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</w:rPr>
      </w:pPr>
    </w:p>
    <w:p w:rsidR="001644C4" w:rsidRDefault="001644C4">
      <w:pPr>
        <w:pStyle w:val="Heading1"/>
        <w:kinsoku w:val="0"/>
        <w:overflowPunct w:val="0"/>
        <w:ind w:left="4391" w:right="126"/>
        <w:jc w:val="center"/>
        <w:rPr>
          <w:b w:val="0"/>
          <w:bCs w:val="0"/>
        </w:rPr>
      </w:pPr>
      <w:r>
        <w:t>SUPPORTING</w:t>
      </w:r>
      <w:r>
        <w:rPr>
          <w:spacing w:val="57"/>
        </w:rPr>
        <w:t xml:space="preserve"> </w:t>
      </w:r>
      <w:r>
        <w:t>MATERIALS</w:t>
      </w:r>
    </w:p>
    <w:p w:rsidR="001644C4" w:rsidRDefault="001644C4">
      <w:pPr>
        <w:pStyle w:val="BodyText"/>
        <w:kinsoku w:val="0"/>
        <w:overflowPunct w:val="0"/>
        <w:spacing w:before="2"/>
        <w:ind w:left="0"/>
        <w:rPr>
          <w:b/>
          <w:bCs/>
          <w:sz w:val="30"/>
          <w:szCs w:val="30"/>
        </w:rPr>
      </w:pPr>
    </w:p>
    <w:p w:rsidR="001644C4" w:rsidRDefault="001644C4">
      <w:pPr>
        <w:pStyle w:val="Heading3"/>
        <w:kinsoku w:val="0"/>
        <w:overflowPunct w:val="0"/>
        <w:ind w:left="4571" w:right="126"/>
        <w:jc w:val="center"/>
      </w:pPr>
      <w:r>
        <w:rPr>
          <w:spacing w:val="-4"/>
        </w:rPr>
        <w:t>PHOTOCOPIABLE</w:t>
      </w:r>
      <w:r>
        <w:rPr>
          <w:spacing w:val="30"/>
        </w:rPr>
        <w:t xml:space="preserve"> </w:t>
      </w:r>
      <w:r>
        <w:rPr>
          <w:spacing w:val="-4"/>
        </w:rPr>
        <w:t>MASTERS</w:t>
      </w:r>
    </w:p>
    <w:p w:rsidR="001644C4" w:rsidRDefault="001644C4">
      <w:pPr>
        <w:pStyle w:val="Heading3"/>
        <w:kinsoku w:val="0"/>
        <w:overflowPunct w:val="0"/>
        <w:ind w:left="4571" w:right="126"/>
        <w:jc w:val="center"/>
        <w:sectPr w:rsidR="001644C4">
          <w:headerReference w:type="default" r:id="rId8"/>
          <w:footerReference w:type="default" r:id="rId9"/>
          <w:pgSz w:w="11920" w:h="16840"/>
          <w:pgMar w:top="900" w:right="1680" w:bottom="1600" w:left="1680" w:header="717" w:footer="1401" w:gutter="0"/>
          <w:pgNumType w:start="1"/>
          <w:cols w:space="720"/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1644C4" w:rsidRDefault="001644C4">
      <w:pPr>
        <w:pStyle w:val="BodyText"/>
        <w:kinsoku w:val="0"/>
        <w:overflowPunct w:val="0"/>
        <w:spacing w:line="358" w:lineRule="auto"/>
        <w:ind w:right="125"/>
      </w:pPr>
      <w:r>
        <w:t>Included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photocopiable</w:t>
      </w:r>
      <w:r>
        <w:rPr>
          <w:spacing w:val="-4"/>
        </w:rPr>
        <w:t xml:space="preserve"> </w:t>
      </w:r>
      <w:r>
        <w:t>masters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in risk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auditing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practice.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 also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management.</w:t>
      </w:r>
    </w:p>
    <w:p w:rsidR="001644C4" w:rsidRDefault="001644C4">
      <w:pPr>
        <w:pStyle w:val="BodyText"/>
        <w:kinsoku w:val="0"/>
        <w:overflowPunct w:val="0"/>
        <w:spacing w:line="257" w:lineRule="exact"/>
      </w:pP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reminded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County’s</w:t>
      </w:r>
      <w:r>
        <w:rPr>
          <w:spacing w:val="-5"/>
        </w:rPr>
        <w:t xml:space="preserve"> </w:t>
      </w:r>
      <w:r>
        <w:rPr>
          <w:b/>
          <w:bCs/>
        </w:rPr>
        <w:t>Educational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Visits</w:t>
      </w:r>
    </w:p>
    <w:p w:rsidR="001644C4" w:rsidRDefault="001644C4">
      <w:pPr>
        <w:pStyle w:val="BodyText"/>
        <w:kinsoku w:val="0"/>
        <w:overflowPunct w:val="0"/>
        <w:spacing w:before="144" w:line="378" w:lineRule="auto"/>
        <w:ind w:right="125"/>
      </w:pPr>
      <w:r>
        <w:rPr>
          <w:b/>
          <w:bCs/>
        </w:rPr>
        <w:t>File,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Section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2,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Page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12,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Amendment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1, </w:t>
      </w:r>
      <w:r>
        <w:t>which can also help in determining the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risk.</w:t>
      </w:r>
    </w:p>
    <w:p w:rsidR="001644C4" w:rsidRDefault="001644C4">
      <w:pPr>
        <w:pStyle w:val="BodyText"/>
        <w:kinsoku w:val="0"/>
        <w:overflowPunct w:val="0"/>
        <w:spacing w:before="144" w:line="378" w:lineRule="auto"/>
        <w:ind w:right="125"/>
        <w:sectPr w:rsidR="001644C4">
          <w:pgSz w:w="11920" w:h="16840"/>
          <w:pgMar w:top="900" w:right="1680" w:bottom="1600" w:left="1680" w:header="717" w:footer="1401" w:gutter="0"/>
          <w:cols w:space="720"/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:rsidR="001644C4" w:rsidRDefault="00E00C6E">
      <w:pPr>
        <w:pStyle w:val="BodyText"/>
        <w:tabs>
          <w:tab w:val="left" w:pos="1435"/>
        </w:tabs>
        <w:kinsoku w:val="0"/>
        <w:overflowPunct w:val="0"/>
        <w:spacing w:line="200" w:lineRule="atLeast"/>
        <w:ind w:left="220"/>
        <w:rPr>
          <w:position w:val="27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07390" cy="683895"/>
            <wp:effectExtent l="0" t="0" r="0" b="190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C4">
        <w:rPr>
          <w:sz w:val="20"/>
          <w:szCs w:val="20"/>
        </w:rPr>
        <w:t xml:space="preserve"> </w:t>
      </w:r>
      <w:r w:rsidR="001644C4">
        <w:rPr>
          <w:sz w:val="20"/>
          <w:szCs w:val="20"/>
        </w:rPr>
        <w:tab/>
      </w:r>
      <w:r>
        <w:rPr>
          <w:noProof/>
          <w:position w:val="27"/>
          <w:sz w:val="20"/>
          <w:szCs w:val="20"/>
        </w:rPr>
        <mc:AlternateContent>
          <mc:Choice Requires="wpg">
            <w:drawing>
              <wp:inline distT="0" distB="0" distL="0" distR="0">
                <wp:extent cx="390525" cy="428625"/>
                <wp:effectExtent l="9525" t="9525" r="9525" b="9525"/>
                <wp:docPr id="3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28625"/>
                          <a:chOff x="0" y="0"/>
                          <a:chExt cx="615" cy="675"/>
                        </a:xfrm>
                      </wpg:grpSpPr>
                      <wpg:grpSp>
                        <wpg:cNvPr id="350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5" cy="675"/>
                            <a:chOff x="0" y="0"/>
                            <a:chExt cx="615" cy="675"/>
                          </a:xfrm>
                        </wpg:grpSpPr>
                        <wps:wsp>
                          <wps:cNvPr id="351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20 w 615"/>
                                <a:gd name="T1" fmla="*/ 660 h 675"/>
                                <a:gd name="T2" fmla="*/ 135 w 615"/>
                                <a:gd name="T3" fmla="*/ 660 h 675"/>
                                <a:gd name="T4" fmla="*/ 165 w 615"/>
                                <a:gd name="T5" fmla="*/ 675 h 675"/>
                                <a:gd name="T6" fmla="*/ 405 w 615"/>
                                <a:gd name="T7" fmla="*/ 675 h 675"/>
                                <a:gd name="T8" fmla="*/ 420 w 615"/>
                                <a:gd name="T9" fmla="*/ 66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20" y="660"/>
                                  </a:moveTo>
                                  <a:lnTo>
                                    <a:pt x="135" y="660"/>
                                  </a:lnTo>
                                  <a:lnTo>
                                    <a:pt x="165" y="675"/>
                                  </a:lnTo>
                                  <a:lnTo>
                                    <a:pt x="405" y="675"/>
                                  </a:lnTo>
                                  <a:lnTo>
                                    <a:pt x="42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105 w 615"/>
                                <a:gd name="T1" fmla="*/ 600 h 675"/>
                                <a:gd name="T2" fmla="*/ 60 w 615"/>
                                <a:gd name="T3" fmla="*/ 600 h 675"/>
                                <a:gd name="T4" fmla="*/ 60 w 615"/>
                                <a:gd name="T5" fmla="*/ 660 h 675"/>
                                <a:gd name="T6" fmla="*/ 465 w 615"/>
                                <a:gd name="T7" fmla="*/ 660 h 675"/>
                                <a:gd name="T8" fmla="*/ 480 w 615"/>
                                <a:gd name="T9" fmla="*/ 645 h 675"/>
                                <a:gd name="T10" fmla="*/ 510 w 615"/>
                                <a:gd name="T11" fmla="*/ 645 h 675"/>
                                <a:gd name="T12" fmla="*/ 525 w 615"/>
                                <a:gd name="T13" fmla="*/ 630 h 675"/>
                                <a:gd name="T14" fmla="*/ 210 w 615"/>
                                <a:gd name="T15" fmla="*/ 630 h 675"/>
                                <a:gd name="T16" fmla="*/ 195 w 615"/>
                                <a:gd name="T17" fmla="*/ 615 h 675"/>
                                <a:gd name="T18" fmla="*/ 105 w 615"/>
                                <a:gd name="T19" fmla="*/ 615 h 675"/>
                                <a:gd name="T20" fmla="*/ 105 w 615"/>
                                <a:gd name="T21" fmla="*/ 60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105" y="600"/>
                                  </a:moveTo>
                                  <a:lnTo>
                                    <a:pt x="60" y="600"/>
                                  </a:lnTo>
                                  <a:lnTo>
                                    <a:pt x="60" y="660"/>
                                  </a:lnTo>
                                  <a:lnTo>
                                    <a:pt x="465" y="660"/>
                                  </a:lnTo>
                                  <a:lnTo>
                                    <a:pt x="480" y="645"/>
                                  </a:lnTo>
                                  <a:lnTo>
                                    <a:pt x="510" y="645"/>
                                  </a:lnTo>
                                  <a:lnTo>
                                    <a:pt x="525" y="630"/>
                                  </a:lnTo>
                                  <a:lnTo>
                                    <a:pt x="210" y="630"/>
                                  </a:lnTo>
                                  <a:lnTo>
                                    <a:pt x="195" y="615"/>
                                  </a:lnTo>
                                  <a:lnTo>
                                    <a:pt x="105" y="615"/>
                                  </a:lnTo>
                                  <a:lnTo>
                                    <a:pt x="10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40 w 615"/>
                                <a:gd name="T1" fmla="*/ 615 h 675"/>
                                <a:gd name="T2" fmla="*/ 360 w 615"/>
                                <a:gd name="T3" fmla="*/ 615 h 675"/>
                                <a:gd name="T4" fmla="*/ 345 w 615"/>
                                <a:gd name="T5" fmla="*/ 630 h 675"/>
                                <a:gd name="T6" fmla="*/ 540 w 615"/>
                                <a:gd name="T7" fmla="*/ 630 h 675"/>
                                <a:gd name="T8" fmla="*/ 540 w 615"/>
                                <a:gd name="T9" fmla="*/ 61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40" y="615"/>
                                  </a:moveTo>
                                  <a:lnTo>
                                    <a:pt x="360" y="615"/>
                                  </a:lnTo>
                                  <a:lnTo>
                                    <a:pt x="345" y="630"/>
                                  </a:lnTo>
                                  <a:lnTo>
                                    <a:pt x="540" y="630"/>
                                  </a:lnTo>
                                  <a:lnTo>
                                    <a:pt x="540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55 w 615"/>
                                <a:gd name="T1" fmla="*/ 600 h 675"/>
                                <a:gd name="T2" fmla="*/ 420 w 615"/>
                                <a:gd name="T3" fmla="*/ 600 h 675"/>
                                <a:gd name="T4" fmla="*/ 420 w 615"/>
                                <a:gd name="T5" fmla="*/ 615 h 675"/>
                                <a:gd name="T6" fmla="*/ 555 w 615"/>
                                <a:gd name="T7" fmla="*/ 615 h 675"/>
                                <a:gd name="T8" fmla="*/ 555 w 615"/>
                                <a:gd name="T9" fmla="*/ 60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55" y="600"/>
                                  </a:moveTo>
                                  <a:lnTo>
                                    <a:pt x="420" y="600"/>
                                  </a:lnTo>
                                  <a:lnTo>
                                    <a:pt x="420" y="615"/>
                                  </a:lnTo>
                                  <a:lnTo>
                                    <a:pt x="555" y="615"/>
                                  </a:lnTo>
                                  <a:lnTo>
                                    <a:pt x="55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85 w 615"/>
                                <a:gd name="T1" fmla="*/ 555 h 675"/>
                                <a:gd name="T2" fmla="*/ 480 w 615"/>
                                <a:gd name="T3" fmla="*/ 555 h 675"/>
                                <a:gd name="T4" fmla="*/ 480 w 615"/>
                                <a:gd name="T5" fmla="*/ 570 h 675"/>
                                <a:gd name="T6" fmla="*/ 465 w 615"/>
                                <a:gd name="T7" fmla="*/ 570 h 675"/>
                                <a:gd name="T8" fmla="*/ 465 w 615"/>
                                <a:gd name="T9" fmla="*/ 585 h 675"/>
                                <a:gd name="T10" fmla="*/ 450 w 615"/>
                                <a:gd name="T11" fmla="*/ 585 h 675"/>
                                <a:gd name="T12" fmla="*/ 450 w 615"/>
                                <a:gd name="T13" fmla="*/ 600 h 675"/>
                                <a:gd name="T14" fmla="*/ 570 w 615"/>
                                <a:gd name="T15" fmla="*/ 600 h 675"/>
                                <a:gd name="T16" fmla="*/ 570 w 615"/>
                                <a:gd name="T17" fmla="*/ 585 h 675"/>
                                <a:gd name="T18" fmla="*/ 585 w 615"/>
                                <a:gd name="T19" fmla="*/ 570 h 675"/>
                                <a:gd name="T20" fmla="*/ 585 w 615"/>
                                <a:gd name="T21" fmla="*/ 55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85" y="555"/>
                                  </a:moveTo>
                                  <a:lnTo>
                                    <a:pt x="480" y="555"/>
                                  </a:lnTo>
                                  <a:lnTo>
                                    <a:pt x="480" y="570"/>
                                  </a:lnTo>
                                  <a:lnTo>
                                    <a:pt x="465" y="570"/>
                                  </a:lnTo>
                                  <a:lnTo>
                                    <a:pt x="465" y="585"/>
                                  </a:lnTo>
                                  <a:lnTo>
                                    <a:pt x="450" y="585"/>
                                  </a:lnTo>
                                  <a:lnTo>
                                    <a:pt x="450" y="600"/>
                                  </a:lnTo>
                                  <a:lnTo>
                                    <a:pt x="570" y="600"/>
                                  </a:lnTo>
                                  <a:lnTo>
                                    <a:pt x="570" y="585"/>
                                  </a:lnTo>
                                  <a:lnTo>
                                    <a:pt x="585" y="570"/>
                                  </a:lnTo>
                                  <a:lnTo>
                                    <a:pt x="585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270 h 675"/>
                                <a:gd name="T2" fmla="*/ 510 w 615"/>
                                <a:gd name="T3" fmla="*/ 270 h 675"/>
                                <a:gd name="T4" fmla="*/ 510 w 615"/>
                                <a:gd name="T5" fmla="*/ 300 h 675"/>
                                <a:gd name="T6" fmla="*/ 495 w 615"/>
                                <a:gd name="T7" fmla="*/ 315 h 675"/>
                                <a:gd name="T8" fmla="*/ 495 w 615"/>
                                <a:gd name="T9" fmla="*/ 330 h 675"/>
                                <a:gd name="T10" fmla="*/ 480 w 615"/>
                                <a:gd name="T11" fmla="*/ 330 h 675"/>
                                <a:gd name="T12" fmla="*/ 480 w 615"/>
                                <a:gd name="T13" fmla="*/ 345 h 675"/>
                                <a:gd name="T14" fmla="*/ 510 w 615"/>
                                <a:gd name="T15" fmla="*/ 345 h 675"/>
                                <a:gd name="T16" fmla="*/ 510 w 615"/>
                                <a:gd name="T17" fmla="*/ 510 h 675"/>
                                <a:gd name="T18" fmla="*/ 495 w 615"/>
                                <a:gd name="T19" fmla="*/ 510 h 675"/>
                                <a:gd name="T20" fmla="*/ 495 w 615"/>
                                <a:gd name="T21" fmla="*/ 555 h 675"/>
                                <a:gd name="T22" fmla="*/ 600 w 615"/>
                                <a:gd name="T23" fmla="*/ 555 h 675"/>
                                <a:gd name="T24" fmla="*/ 600 w 615"/>
                                <a:gd name="T25" fmla="*/ 360 h 675"/>
                                <a:gd name="T26" fmla="*/ 615 w 615"/>
                                <a:gd name="T27" fmla="*/ 345 h 675"/>
                                <a:gd name="T28" fmla="*/ 615 w 615"/>
                                <a:gd name="T29" fmla="*/ 27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615" y="270"/>
                                  </a:moveTo>
                                  <a:lnTo>
                                    <a:pt x="510" y="270"/>
                                  </a:lnTo>
                                  <a:lnTo>
                                    <a:pt x="510" y="300"/>
                                  </a:lnTo>
                                  <a:lnTo>
                                    <a:pt x="495" y="315"/>
                                  </a:lnTo>
                                  <a:lnTo>
                                    <a:pt x="495" y="330"/>
                                  </a:lnTo>
                                  <a:lnTo>
                                    <a:pt x="480" y="330"/>
                                  </a:lnTo>
                                  <a:lnTo>
                                    <a:pt x="480" y="345"/>
                                  </a:lnTo>
                                  <a:lnTo>
                                    <a:pt x="510" y="345"/>
                                  </a:lnTo>
                                  <a:lnTo>
                                    <a:pt x="510" y="510"/>
                                  </a:lnTo>
                                  <a:lnTo>
                                    <a:pt x="495" y="510"/>
                                  </a:lnTo>
                                  <a:lnTo>
                                    <a:pt x="495" y="555"/>
                                  </a:lnTo>
                                  <a:lnTo>
                                    <a:pt x="600" y="555"/>
                                  </a:lnTo>
                                  <a:lnTo>
                                    <a:pt x="600" y="360"/>
                                  </a:lnTo>
                                  <a:lnTo>
                                    <a:pt x="615" y="345"/>
                                  </a:lnTo>
                                  <a:lnTo>
                                    <a:pt x="615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360 w 615"/>
                                <a:gd name="T1" fmla="*/ 450 h 675"/>
                                <a:gd name="T2" fmla="*/ 165 w 615"/>
                                <a:gd name="T3" fmla="*/ 450 h 675"/>
                                <a:gd name="T4" fmla="*/ 180 w 615"/>
                                <a:gd name="T5" fmla="*/ 465 h 675"/>
                                <a:gd name="T6" fmla="*/ 360 w 615"/>
                                <a:gd name="T7" fmla="*/ 465 h 675"/>
                                <a:gd name="T8" fmla="*/ 360 w 615"/>
                                <a:gd name="T9" fmla="*/ 45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360" y="450"/>
                                  </a:moveTo>
                                  <a:lnTo>
                                    <a:pt x="165" y="450"/>
                                  </a:lnTo>
                                  <a:lnTo>
                                    <a:pt x="180" y="465"/>
                                  </a:lnTo>
                                  <a:lnTo>
                                    <a:pt x="360" y="465"/>
                                  </a:lnTo>
                                  <a:lnTo>
                                    <a:pt x="36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05 w 615"/>
                                <a:gd name="T1" fmla="*/ 435 h 675"/>
                                <a:gd name="T2" fmla="*/ 120 w 615"/>
                                <a:gd name="T3" fmla="*/ 435 h 675"/>
                                <a:gd name="T4" fmla="*/ 135 w 615"/>
                                <a:gd name="T5" fmla="*/ 450 h 675"/>
                                <a:gd name="T6" fmla="*/ 405 w 615"/>
                                <a:gd name="T7" fmla="*/ 450 h 675"/>
                                <a:gd name="T8" fmla="*/ 405 w 615"/>
                                <a:gd name="T9" fmla="*/ 43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05" y="435"/>
                                  </a:moveTo>
                                  <a:lnTo>
                                    <a:pt x="120" y="435"/>
                                  </a:lnTo>
                                  <a:lnTo>
                                    <a:pt x="135" y="450"/>
                                  </a:lnTo>
                                  <a:lnTo>
                                    <a:pt x="405" y="450"/>
                                  </a:lnTo>
                                  <a:lnTo>
                                    <a:pt x="405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65 w 615"/>
                                <a:gd name="T1" fmla="*/ 405 h 675"/>
                                <a:gd name="T2" fmla="*/ 360 w 615"/>
                                <a:gd name="T3" fmla="*/ 405 h 675"/>
                                <a:gd name="T4" fmla="*/ 345 w 615"/>
                                <a:gd name="T5" fmla="*/ 420 h 675"/>
                                <a:gd name="T6" fmla="*/ 90 w 615"/>
                                <a:gd name="T7" fmla="*/ 420 h 675"/>
                                <a:gd name="T8" fmla="*/ 105 w 615"/>
                                <a:gd name="T9" fmla="*/ 435 h 675"/>
                                <a:gd name="T10" fmla="*/ 435 w 615"/>
                                <a:gd name="T11" fmla="*/ 435 h 675"/>
                                <a:gd name="T12" fmla="*/ 465 w 615"/>
                                <a:gd name="T13" fmla="*/ 40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65" y="405"/>
                                  </a:moveTo>
                                  <a:lnTo>
                                    <a:pt x="360" y="405"/>
                                  </a:lnTo>
                                  <a:lnTo>
                                    <a:pt x="345" y="420"/>
                                  </a:lnTo>
                                  <a:lnTo>
                                    <a:pt x="90" y="420"/>
                                  </a:lnTo>
                                  <a:lnTo>
                                    <a:pt x="105" y="435"/>
                                  </a:lnTo>
                                  <a:lnTo>
                                    <a:pt x="435" y="435"/>
                                  </a:lnTo>
                                  <a:lnTo>
                                    <a:pt x="465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150 w 615"/>
                                <a:gd name="T1" fmla="*/ 375 h 675"/>
                                <a:gd name="T2" fmla="*/ 45 w 615"/>
                                <a:gd name="T3" fmla="*/ 375 h 675"/>
                                <a:gd name="T4" fmla="*/ 45 w 615"/>
                                <a:gd name="T5" fmla="*/ 390 h 675"/>
                                <a:gd name="T6" fmla="*/ 75 w 615"/>
                                <a:gd name="T7" fmla="*/ 420 h 675"/>
                                <a:gd name="T8" fmla="*/ 240 w 615"/>
                                <a:gd name="T9" fmla="*/ 420 h 675"/>
                                <a:gd name="T10" fmla="*/ 240 w 615"/>
                                <a:gd name="T11" fmla="*/ 405 h 675"/>
                                <a:gd name="T12" fmla="*/ 195 w 615"/>
                                <a:gd name="T13" fmla="*/ 405 h 675"/>
                                <a:gd name="T14" fmla="*/ 180 w 615"/>
                                <a:gd name="T15" fmla="*/ 390 h 675"/>
                                <a:gd name="T16" fmla="*/ 165 w 615"/>
                                <a:gd name="T17" fmla="*/ 390 h 675"/>
                                <a:gd name="T18" fmla="*/ 150 w 615"/>
                                <a:gd name="T19" fmla="*/ 37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150" y="375"/>
                                  </a:moveTo>
                                  <a:lnTo>
                                    <a:pt x="45" y="375"/>
                                  </a:lnTo>
                                  <a:lnTo>
                                    <a:pt x="45" y="390"/>
                                  </a:lnTo>
                                  <a:lnTo>
                                    <a:pt x="75" y="420"/>
                                  </a:lnTo>
                                  <a:lnTo>
                                    <a:pt x="240" y="420"/>
                                  </a:lnTo>
                                  <a:lnTo>
                                    <a:pt x="240" y="405"/>
                                  </a:lnTo>
                                  <a:lnTo>
                                    <a:pt x="195" y="405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65" y="390"/>
                                  </a:lnTo>
                                  <a:lnTo>
                                    <a:pt x="15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80 w 615"/>
                                <a:gd name="T1" fmla="*/ 390 h 675"/>
                                <a:gd name="T2" fmla="*/ 405 w 615"/>
                                <a:gd name="T3" fmla="*/ 390 h 675"/>
                                <a:gd name="T4" fmla="*/ 390 w 615"/>
                                <a:gd name="T5" fmla="*/ 405 h 675"/>
                                <a:gd name="T6" fmla="*/ 480 w 615"/>
                                <a:gd name="T7" fmla="*/ 405 h 675"/>
                                <a:gd name="T8" fmla="*/ 480 w 615"/>
                                <a:gd name="T9" fmla="*/ 39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80" y="390"/>
                                  </a:moveTo>
                                  <a:lnTo>
                                    <a:pt x="405" y="390"/>
                                  </a:lnTo>
                                  <a:lnTo>
                                    <a:pt x="390" y="405"/>
                                  </a:lnTo>
                                  <a:lnTo>
                                    <a:pt x="480" y="405"/>
                                  </a:lnTo>
                                  <a:lnTo>
                                    <a:pt x="48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10 w 615"/>
                                <a:gd name="T1" fmla="*/ 345 h 675"/>
                                <a:gd name="T2" fmla="*/ 465 w 615"/>
                                <a:gd name="T3" fmla="*/ 345 h 675"/>
                                <a:gd name="T4" fmla="*/ 465 w 615"/>
                                <a:gd name="T5" fmla="*/ 360 h 675"/>
                                <a:gd name="T6" fmla="*/ 450 w 615"/>
                                <a:gd name="T7" fmla="*/ 375 h 675"/>
                                <a:gd name="T8" fmla="*/ 435 w 615"/>
                                <a:gd name="T9" fmla="*/ 375 h 675"/>
                                <a:gd name="T10" fmla="*/ 435 w 615"/>
                                <a:gd name="T11" fmla="*/ 390 h 675"/>
                                <a:gd name="T12" fmla="*/ 495 w 615"/>
                                <a:gd name="T13" fmla="*/ 390 h 675"/>
                                <a:gd name="T14" fmla="*/ 495 w 615"/>
                                <a:gd name="T15" fmla="*/ 375 h 675"/>
                                <a:gd name="T16" fmla="*/ 510 w 615"/>
                                <a:gd name="T17" fmla="*/ 360 h 675"/>
                                <a:gd name="T18" fmla="*/ 510 w 615"/>
                                <a:gd name="T19" fmla="*/ 34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10" y="345"/>
                                  </a:moveTo>
                                  <a:lnTo>
                                    <a:pt x="465" y="345"/>
                                  </a:lnTo>
                                  <a:lnTo>
                                    <a:pt x="465" y="360"/>
                                  </a:lnTo>
                                  <a:lnTo>
                                    <a:pt x="450" y="375"/>
                                  </a:lnTo>
                                  <a:lnTo>
                                    <a:pt x="435" y="375"/>
                                  </a:lnTo>
                                  <a:lnTo>
                                    <a:pt x="435" y="390"/>
                                  </a:lnTo>
                                  <a:lnTo>
                                    <a:pt x="495" y="390"/>
                                  </a:lnTo>
                                  <a:lnTo>
                                    <a:pt x="495" y="375"/>
                                  </a:lnTo>
                                  <a:lnTo>
                                    <a:pt x="510" y="360"/>
                                  </a:lnTo>
                                  <a:lnTo>
                                    <a:pt x="51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195 w 615"/>
                                <a:gd name="T1" fmla="*/ 90 h 675"/>
                                <a:gd name="T2" fmla="*/ 75 w 615"/>
                                <a:gd name="T3" fmla="*/ 90 h 675"/>
                                <a:gd name="T4" fmla="*/ 75 w 615"/>
                                <a:gd name="T5" fmla="*/ 105 h 675"/>
                                <a:gd name="T6" fmla="*/ 30 w 615"/>
                                <a:gd name="T7" fmla="*/ 150 h 675"/>
                                <a:gd name="T8" fmla="*/ 30 w 615"/>
                                <a:gd name="T9" fmla="*/ 180 h 675"/>
                                <a:gd name="T10" fmla="*/ 15 w 615"/>
                                <a:gd name="T11" fmla="*/ 180 h 675"/>
                                <a:gd name="T12" fmla="*/ 15 w 615"/>
                                <a:gd name="T13" fmla="*/ 210 h 675"/>
                                <a:gd name="T14" fmla="*/ 0 w 615"/>
                                <a:gd name="T15" fmla="*/ 225 h 675"/>
                                <a:gd name="T16" fmla="*/ 0 w 615"/>
                                <a:gd name="T17" fmla="*/ 300 h 675"/>
                                <a:gd name="T18" fmla="*/ 15 w 615"/>
                                <a:gd name="T19" fmla="*/ 315 h 675"/>
                                <a:gd name="T20" fmla="*/ 15 w 615"/>
                                <a:gd name="T21" fmla="*/ 360 h 675"/>
                                <a:gd name="T22" fmla="*/ 30 w 615"/>
                                <a:gd name="T23" fmla="*/ 360 h 675"/>
                                <a:gd name="T24" fmla="*/ 30 w 615"/>
                                <a:gd name="T25" fmla="*/ 375 h 675"/>
                                <a:gd name="T26" fmla="*/ 135 w 615"/>
                                <a:gd name="T27" fmla="*/ 375 h 675"/>
                                <a:gd name="T28" fmla="*/ 135 w 615"/>
                                <a:gd name="T29" fmla="*/ 360 h 675"/>
                                <a:gd name="T30" fmla="*/ 120 w 615"/>
                                <a:gd name="T31" fmla="*/ 345 h 675"/>
                                <a:gd name="T32" fmla="*/ 120 w 615"/>
                                <a:gd name="T33" fmla="*/ 330 h 675"/>
                                <a:gd name="T34" fmla="*/ 105 w 615"/>
                                <a:gd name="T35" fmla="*/ 330 h 675"/>
                                <a:gd name="T36" fmla="*/ 105 w 615"/>
                                <a:gd name="T37" fmla="*/ 285 h 675"/>
                                <a:gd name="T38" fmla="*/ 90 w 615"/>
                                <a:gd name="T39" fmla="*/ 270 h 675"/>
                                <a:gd name="T40" fmla="*/ 90 w 615"/>
                                <a:gd name="T41" fmla="*/ 255 h 675"/>
                                <a:gd name="T42" fmla="*/ 105 w 615"/>
                                <a:gd name="T43" fmla="*/ 240 h 675"/>
                                <a:gd name="T44" fmla="*/ 105 w 615"/>
                                <a:gd name="T45" fmla="*/ 195 h 675"/>
                                <a:gd name="T46" fmla="*/ 120 w 615"/>
                                <a:gd name="T47" fmla="*/ 180 h 675"/>
                                <a:gd name="T48" fmla="*/ 120 w 615"/>
                                <a:gd name="T49" fmla="*/ 165 h 675"/>
                                <a:gd name="T50" fmla="*/ 150 w 615"/>
                                <a:gd name="T51" fmla="*/ 135 h 675"/>
                                <a:gd name="T52" fmla="*/ 150 w 615"/>
                                <a:gd name="T53" fmla="*/ 120 h 675"/>
                                <a:gd name="T54" fmla="*/ 165 w 615"/>
                                <a:gd name="T55" fmla="*/ 120 h 675"/>
                                <a:gd name="T56" fmla="*/ 180 w 615"/>
                                <a:gd name="T57" fmla="*/ 105 h 675"/>
                                <a:gd name="T58" fmla="*/ 195 w 615"/>
                                <a:gd name="T59" fmla="*/ 105 h 675"/>
                                <a:gd name="T60" fmla="*/ 195 w 615"/>
                                <a:gd name="T61" fmla="*/ 9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195" y="90"/>
                                  </a:moveTo>
                                  <a:lnTo>
                                    <a:pt x="75" y="90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30" y="150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15" y="180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30" y="360"/>
                                  </a:lnTo>
                                  <a:lnTo>
                                    <a:pt x="30" y="375"/>
                                  </a:lnTo>
                                  <a:lnTo>
                                    <a:pt x="135" y="375"/>
                                  </a:lnTo>
                                  <a:lnTo>
                                    <a:pt x="135" y="360"/>
                                  </a:lnTo>
                                  <a:lnTo>
                                    <a:pt x="120" y="345"/>
                                  </a:lnTo>
                                  <a:lnTo>
                                    <a:pt x="120" y="330"/>
                                  </a:lnTo>
                                  <a:lnTo>
                                    <a:pt x="105" y="330"/>
                                  </a:lnTo>
                                  <a:lnTo>
                                    <a:pt x="105" y="285"/>
                                  </a:lnTo>
                                  <a:lnTo>
                                    <a:pt x="90" y="270"/>
                                  </a:lnTo>
                                  <a:lnTo>
                                    <a:pt x="90" y="255"/>
                                  </a:lnTo>
                                  <a:lnTo>
                                    <a:pt x="105" y="240"/>
                                  </a:lnTo>
                                  <a:lnTo>
                                    <a:pt x="105" y="195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50" y="135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65" y="120"/>
                                  </a:lnTo>
                                  <a:lnTo>
                                    <a:pt x="180" y="105"/>
                                  </a:lnTo>
                                  <a:lnTo>
                                    <a:pt x="195" y="105"/>
                                  </a:lnTo>
                                  <a:lnTo>
                                    <a:pt x="19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225 w 615"/>
                                <a:gd name="T1" fmla="*/ 75 h 675"/>
                                <a:gd name="T2" fmla="*/ 105 w 615"/>
                                <a:gd name="T3" fmla="*/ 75 h 675"/>
                                <a:gd name="T4" fmla="*/ 90 w 615"/>
                                <a:gd name="T5" fmla="*/ 90 h 675"/>
                                <a:gd name="T6" fmla="*/ 210 w 615"/>
                                <a:gd name="T7" fmla="*/ 90 h 675"/>
                                <a:gd name="T8" fmla="*/ 225 w 615"/>
                                <a:gd name="T9" fmla="*/ 7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225" y="75"/>
                                  </a:moveTo>
                                  <a:lnTo>
                                    <a:pt x="105" y="75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210" y="90"/>
                                  </a:lnTo>
                                  <a:lnTo>
                                    <a:pt x="22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270 w 615"/>
                                <a:gd name="T1" fmla="*/ 60 h 675"/>
                                <a:gd name="T2" fmla="*/ 120 w 615"/>
                                <a:gd name="T3" fmla="*/ 60 h 675"/>
                                <a:gd name="T4" fmla="*/ 120 w 615"/>
                                <a:gd name="T5" fmla="*/ 75 h 675"/>
                                <a:gd name="T6" fmla="*/ 255 w 615"/>
                                <a:gd name="T7" fmla="*/ 75 h 675"/>
                                <a:gd name="T8" fmla="*/ 270 w 615"/>
                                <a:gd name="T9" fmla="*/ 6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270" y="60"/>
                                  </a:moveTo>
                                  <a:lnTo>
                                    <a:pt x="120" y="60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255" y="75"/>
                                  </a:lnTo>
                                  <a:lnTo>
                                    <a:pt x="27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15 h 675"/>
                                <a:gd name="T2" fmla="*/ 225 w 615"/>
                                <a:gd name="T3" fmla="*/ 15 h 675"/>
                                <a:gd name="T4" fmla="*/ 210 w 615"/>
                                <a:gd name="T5" fmla="*/ 30 h 675"/>
                                <a:gd name="T6" fmla="*/ 180 w 615"/>
                                <a:gd name="T7" fmla="*/ 30 h 675"/>
                                <a:gd name="T8" fmla="*/ 165 w 615"/>
                                <a:gd name="T9" fmla="*/ 45 h 675"/>
                                <a:gd name="T10" fmla="*/ 465 w 615"/>
                                <a:gd name="T11" fmla="*/ 45 h 675"/>
                                <a:gd name="T12" fmla="*/ 480 w 615"/>
                                <a:gd name="T13" fmla="*/ 60 h 675"/>
                                <a:gd name="T14" fmla="*/ 570 w 615"/>
                                <a:gd name="T15" fmla="*/ 60 h 675"/>
                                <a:gd name="T16" fmla="*/ 585 w 615"/>
                                <a:gd name="T17" fmla="*/ 75 h 675"/>
                                <a:gd name="T18" fmla="*/ 615 w 615"/>
                                <a:gd name="T19" fmla="*/ 75 h 675"/>
                                <a:gd name="T20" fmla="*/ 615 w 615"/>
                                <a:gd name="T21" fmla="*/ 1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615" y="15"/>
                                  </a:moveTo>
                                  <a:lnTo>
                                    <a:pt x="225" y="15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180" y="30"/>
                                  </a:lnTo>
                                  <a:lnTo>
                                    <a:pt x="165" y="45"/>
                                  </a:lnTo>
                                  <a:lnTo>
                                    <a:pt x="465" y="45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570" y="60"/>
                                  </a:lnTo>
                                  <a:lnTo>
                                    <a:pt x="585" y="75"/>
                                  </a:lnTo>
                                  <a:lnTo>
                                    <a:pt x="615" y="75"/>
                                  </a:lnTo>
                                  <a:lnTo>
                                    <a:pt x="6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345 w 615"/>
                                <a:gd name="T1" fmla="*/ 45 h 675"/>
                                <a:gd name="T2" fmla="*/ 150 w 615"/>
                                <a:gd name="T3" fmla="*/ 45 h 675"/>
                                <a:gd name="T4" fmla="*/ 135 w 615"/>
                                <a:gd name="T5" fmla="*/ 60 h 675"/>
                                <a:gd name="T6" fmla="*/ 330 w 615"/>
                                <a:gd name="T7" fmla="*/ 60 h 675"/>
                                <a:gd name="T8" fmla="*/ 345 w 615"/>
                                <a:gd name="T9" fmla="*/ 4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345" y="45"/>
                                  </a:moveTo>
                                  <a:lnTo>
                                    <a:pt x="150" y="45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330" y="60"/>
                                  </a:lnTo>
                                  <a:lnTo>
                                    <a:pt x="34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40 w 615"/>
                                <a:gd name="T1" fmla="*/ 0 h 675"/>
                                <a:gd name="T2" fmla="*/ 285 w 615"/>
                                <a:gd name="T3" fmla="*/ 0 h 675"/>
                                <a:gd name="T4" fmla="*/ 270 w 615"/>
                                <a:gd name="T5" fmla="*/ 15 h 675"/>
                                <a:gd name="T6" fmla="*/ 555 w 615"/>
                                <a:gd name="T7" fmla="*/ 15 h 675"/>
                                <a:gd name="T8" fmla="*/ 540 w 615"/>
                                <a:gd name="T9" fmla="*/ 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40" y="0"/>
                                  </a:moveTo>
                                  <a:lnTo>
                                    <a:pt x="285" y="0"/>
                                  </a:lnTo>
                                  <a:lnTo>
                                    <a:pt x="270" y="15"/>
                                  </a:lnTo>
                                  <a:lnTo>
                                    <a:pt x="555" y="15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0.75pt;height:33.75pt;mso-position-horizontal-relative:char;mso-position-vertical-relative:line" coordsize="61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">
                <v:group id="Group 5" o:spid="_x0000_s1027" style="position:absolute;width:615;height:675" coordsize="615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6" o:spid="_x0000_s1028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RTsYA&#10;AADcAAAADwAAAGRycy9kb3ducmV2LnhtbESPQWvCQBSE7wX/w/KEXopuVCoSXUUKBaEoGEXM7ZF9&#10;JsHs25BdTeyv7woFj8PMfMMsVp2pxJ0aV1pWMBpGIIgzq0vOFRwP34MZCOeRNVaWScGDHKyWvbcF&#10;xtq2vKd74nMRIOxiVFB4X8dSuqwgg25oa+LgXWxj0AfZ5FI32Aa4qeQ4iqbSYMlhocCavgrKrsnN&#10;KDjrfXncnR4fSXJps9/DJt3+pKlS7/1uPQfhqfOv8H97oxVMPkfwPB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pRTsYAAADcAAAADwAAAAAAAAAAAAAAAACYAgAAZHJz&#10;L2Rvd25yZXYueG1sUEsFBgAAAAAEAAQA9QAAAIsDAAAAAA==&#10;" path="m420,660r-285,l165,675r240,l420,660xe" fillcolor="#4e5053" stroked="f">
                    <v:path arrowok="t" o:connecttype="custom" o:connectlocs="420,660;135,660;165,675;405,675;420,660" o:connectangles="0,0,0,0,0"/>
                  </v:shape>
                  <v:shape id="Freeform 7" o:spid="_x0000_s1029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POccA&#10;AADcAAAADwAAAGRycy9kb3ducmV2LnhtbESP3WrCQBSE74W+w3IKvZG6UbGUNKsUoSAUCyZSmrtD&#10;9uSHZs+G7NZEn94tCF4OM/MNk2xG04oT9a6xrGA+i0AQF1Y3XCk4Zh/PryCcR9bYWiYFZ3KwWT9M&#10;Eoy1HfhAp9RXIkDYxaig9r6LpXRFTQbdzHbEwSttb9AH2VdS9zgEuGnlIopepMGGw0KNHW1rKn7T&#10;P6PgRx+a49f3eZqm5VBcsl2+/8xzpZ4ex/c3EJ5Gfw/f2jutYLlawP+ZcATk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IzznHAAAA3AAAAA8AAAAAAAAAAAAAAAAAmAIAAGRy&#10;cy9kb3ducmV2LnhtbFBLBQYAAAAABAAEAPUAAACMAwAAAAA=&#10;" path="m105,600r-45,l60,660r405,l480,645r30,l525,630r-315,l195,615r-90,l105,600xe" fillcolor="#4e5053" stroked="f">
                    <v:path arrowok="t" o:connecttype="custom" o:connectlocs="105,600;60,600;60,660;465,660;480,645;510,645;525,630;210,630;195,615;105,615;105,600" o:connectangles="0,0,0,0,0,0,0,0,0,0,0"/>
                  </v:shape>
                  <v:shape id="Freeform 8" o:spid="_x0000_s1030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qosYA&#10;AADcAAAADwAAAGRycy9kb3ducmV2LnhtbESPQWvCQBSE74L/YXlCL6KbVioSXUUKBUEUjCLm9sg+&#10;k2D2bchuTeyv7woFj8PMfMMsVp2pxJ0aV1pW8D6OQBBnVpecKzgdv0czEM4ja6wsk4IHOVgt+70F&#10;xtq2fKB74nMRIOxiVFB4X8dSuqwgg25sa+LgXW1j0AfZ5FI32Aa4qeRHFE2lwZLDQoE1fRWU3ZIf&#10;o+CiD+Vpf34Mk+TaZr/HTbrbpqlSb4NuPQfhqfOv8H97oxVMPifwPB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RqosYAAADcAAAADwAAAAAAAAAAAAAAAACYAgAAZHJz&#10;L2Rvd25yZXYueG1sUEsFBgAAAAAEAAQA9QAAAIsDAAAAAA==&#10;" path="m540,615r-180,l345,630r195,l540,615xe" fillcolor="#4e5053" stroked="f">
                    <v:path arrowok="t" o:connecttype="custom" o:connectlocs="540,615;360,615;345,630;540,630;540,615" o:connectangles="0,0,0,0,0"/>
                  </v:shape>
                  <v:shape id="Freeform 9" o:spid="_x0000_s1031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y1sgA&#10;AADcAAAADwAAAGRycy9kb3ducmV2LnhtbESP3WrCQBSE74W+w3IKvZG68a+UNBspgiBIBaOU5u6Q&#10;PSah2bMhuzWxT98tCF4OM/MNk6wG04gLda62rGA6iUAQF1bXXCo4HTfPryCcR9bYWCYFV3KwSh9G&#10;Ccba9nygS+ZLESDsYlRQed/GUrqiIoNuYlvi4J1tZ9AH2ZVSd9gHuGnkLIpepMGaw0KFLa0rKr6z&#10;H6PgSx/q0/7zOs6yc1/8Hrf5xy7PlXp6HN7fQHga/D18a2+1gvlyAf9nwhGQ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LfLWyAAAANwAAAAPAAAAAAAAAAAAAAAAAJgCAABk&#10;cnMvZG93bnJldi54bWxQSwUGAAAAAAQABAD1AAAAjQMAAAAA&#10;" path="m555,600r-135,l420,615r135,l555,600xe" fillcolor="#4e5053" stroked="f">
                    <v:path arrowok="t" o:connecttype="custom" o:connectlocs="555,600;420,600;420,615;555,615;555,600" o:connectangles="0,0,0,0,0"/>
                  </v:shape>
                  <v:shape id="Freeform 10" o:spid="_x0000_s1032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XTcYA&#10;AADcAAAADwAAAGRycy9kb3ducmV2LnhtbESPQWvCQBSE7wX/w/KEXopu2qJIdBUpFARRMIqY2yP7&#10;TILZtyG7NbG/3hUEj8PMfMPMFp2pxJUaV1pW8DmMQBBnVpecKzjsfwcTEM4ja6wsk4IbOVjMe28z&#10;jLVteUfXxOciQNjFqKDwvo6ldFlBBt3Q1sTBO9vGoA+yyaVusA1wU8mvKBpLgyWHhQJr+ikouyR/&#10;RsFJ78rD9nj7SJJzm/3vV+lmnaZKvfe75RSEp86/ws/2Siv4Ho3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FXTcYAAADcAAAADwAAAAAAAAAAAAAAAACYAgAAZHJz&#10;L2Rvd25yZXYueG1sUEsFBgAAAAAEAAQA9QAAAIsDAAAAAA==&#10;" path="m585,555r-105,l480,570r-15,l465,585r-15,l450,600r120,l570,585r15,-15l585,555xe" fillcolor="#4e5053" stroked="f">
                    <v:path arrowok="t" o:connecttype="custom" o:connectlocs="585,555;480,555;480,570;465,570;465,585;450,585;450,600;570,600;570,585;585,570;585,555" o:connectangles="0,0,0,0,0,0,0,0,0,0,0"/>
                  </v:shape>
                  <v:shape id="Freeform 11" o:spid="_x0000_s1033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PJOsYA&#10;AADcAAAADwAAAGRycy9kb3ducmV2LnhtbESPQWvCQBSE70L/w/IEL1I3VZQSXaUUBEEsGKWY2yP7&#10;TILZtyG7muiv7wpCj8PMfMMsVp2pxI0aV1pW8DGKQBBnVpecKzge1u+fIJxH1lhZJgV3crBavvUW&#10;GGvb8p5uic9FgLCLUUHhfR1L6bKCDLqRrYmDd7aNQR9kk0vdYBvgppLjKJpJgyWHhQJr+i4ouyRX&#10;o+Ck9+Xx5/c+TJJzmz0Om3S3TVOlBv3uaw7CU+f/w6/2RiuYTGfwPB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PJOsYAAADcAAAADwAAAAAAAAAAAAAAAACYAgAAZHJz&#10;L2Rvd25yZXYueG1sUEsFBgAAAAAEAAQA9QAAAIsDAAAAAA==&#10;" path="m615,270r-105,l510,300r-15,15l495,330r-15,l480,345r30,l510,510r-15,l495,555r105,l600,360r15,-15l615,270xe" fillcolor="#4e5053" stroked="f">
                    <v:path arrowok="t" o:connecttype="custom" o:connectlocs="615,270;510,270;510,300;495,315;495,330;480,330;480,345;510,345;510,510;495,510;495,555;600,555;600,360;615,345;615,270" o:connectangles="0,0,0,0,0,0,0,0,0,0,0,0,0,0,0"/>
                  </v:shape>
                  <v:shape id="Freeform 12" o:spid="_x0000_s1034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9soccA&#10;AADcAAAADwAAAGRycy9kb3ducmV2LnhtbESPQWvCQBSE70L/w/IKvUjdqGhLmo0UQRCkglFKc3tk&#10;n0lo9m3Ibk3sr+8WBI/DzHzDJKvBNOJCnastK5hOIhDEhdU1lwpOx83zKwjnkTU2lknBlRys0odR&#10;grG2PR/okvlSBAi7GBVU3rexlK6oyKCb2JY4eGfbGfRBdqXUHfYBbho5i6KlNFhzWKiwpXVFxXf2&#10;YxR86UN92n9ex1l27ovf4zb/2OW5Uk+Pw/sbCE+Dv4dv7a1WMF+8wP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/bKHHAAAA3AAAAA8AAAAAAAAAAAAAAAAAmAIAAGRy&#10;cy9kb3ducmV2LnhtbFBLBQYAAAAABAAEAPUAAACMAwAAAAA=&#10;" path="m360,450r-195,l180,465r180,l360,450xe" fillcolor="#4e5053" stroked="f">
                    <v:path arrowok="t" o:connecttype="custom" o:connectlocs="360,450;165,450;180,465;360,465;360,450" o:connectangles="0,0,0,0,0"/>
                  </v:shape>
                  <v:shape id="Freeform 13" o:spid="_x0000_s1035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408MA&#10;AADcAAAADwAAAGRycy9kb3ducmV2LnhtbERPTYvCMBC9C/sfwgh7EU1dcZFqlEUQBHHBKou9Dc3Y&#10;FptJaaKt/vrNQfD4eN+LVWcqcafGlZYVjEcRCOLM6pJzBafjZjgD4TyyxsoyKXiQg9Xyo7fAWNuW&#10;D3RPfC5CCLsYFRTe17GULivIoBvZmjhwF9sY9AE2udQNtiHcVPIrir6lwZJDQ4E1rQvKrsnNKDjr&#10;Q3n6/XsMkuTSZs/jNt3v0lSpz373MwfhqfNv8cu91Qom07A2nA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D408MAAADcAAAADwAAAAAAAAAAAAAAAACYAgAAZHJzL2Rv&#10;d25yZXYueG1sUEsFBgAAAAAEAAQA9QAAAIgDAAAAAA==&#10;" path="m405,435r-285,l135,450r270,l405,435xe" fillcolor="#4e5053" stroked="f">
                    <v:path arrowok="t" o:connecttype="custom" o:connectlocs="405,435;120,435;135,450;405,450;405,435" o:connectangles="0,0,0,0,0"/>
                  </v:shape>
                  <v:shape id="Freeform 14" o:spid="_x0000_s1036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dSMcA&#10;AADcAAAADwAAAGRycy9kb3ducmV2LnhtbESPQWvCQBSE70L/w/IKvUjdqChtmo0UQRCkglFKc3tk&#10;n0lo9m3Ibk3sr+8WBI/DzHzDJKvBNOJCnastK5hOIhDEhdU1lwpOx83zCwjnkTU2lknBlRys0odR&#10;grG2PR/okvlSBAi7GBVU3rexlK6oyKCb2JY4eGfbGfRBdqXUHfYBbho5i6KlNFhzWKiwpXVFxXf2&#10;YxR86UN92n9ex1l27ovf4zb/2OW5Uk+Pw/sbCE+Dv4dv7a1WMF+8wv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sXUjHAAAA3AAAAA8AAAAAAAAAAAAAAAAAmAIAAGRy&#10;cy9kb3ducmV2LnhtbFBLBQYAAAAABAAEAPUAAACMAwAAAAA=&#10;" path="m465,405r-105,l345,420r-255,l105,435r330,l465,405xe" fillcolor="#4e5053" stroked="f">
                    <v:path arrowok="t" o:connecttype="custom" o:connectlocs="465,405;360,405;345,420;90,420;105,435;435,435;465,405" o:connectangles="0,0,0,0,0,0,0"/>
                  </v:shape>
                  <v:shape id="Freeform 15" o:spid="_x0000_s1037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o+aMQA&#10;AADcAAAADwAAAGRycy9kb3ducmV2LnhtbERPTWuDQBC9B/oflin0EuKaFkIw2YRSKAilhaiUehvc&#10;iUrdWXE3avrru4dAjo/3vT/OphMjDa61rGAdxSCIK6tbrhUU+ftqC8J5ZI2dZVJwJQfHw8Nij4m2&#10;E59ozHwtQgi7BBU03veJlK5qyKCLbE8cuLMdDPoAh1rqAacQbjr5HMcbabDl0NBgT28NVb/ZxSj4&#10;0ae2+Pq+LrPsPFV/eVp+fpSlUk+P8+sOhKfZ38U3d6oVvGzC/HAmHAF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6PmjEAAAA3AAAAA8AAAAAAAAAAAAAAAAAmAIAAGRycy9k&#10;b3ducmV2LnhtbFBLBQYAAAAABAAEAPUAAACJAwAAAAA=&#10;" path="m150,375r-105,l45,390r30,30l240,420r,-15l195,405,180,390r-15,l150,375xe" fillcolor="#4e5053" stroked="f">
                    <v:path arrowok="t" o:connecttype="custom" o:connectlocs="150,375;45,375;45,390;75,420;240,420;240,405;195,405;180,390;165,390;150,375" o:connectangles="0,0,0,0,0,0,0,0,0,0"/>
                  </v:shape>
                  <v:shape id="Freeform 16" o:spid="_x0000_s1038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b88cA&#10;AADcAAAADwAAAGRycy9kb3ducmV2LnhtbESP3WrCQBSE74W+w3IK3kjdpIKU1FVKQQgUC0Ypzd0h&#10;e0xCs2dDds1Pn94tFLwcZuYbZrMbTSN66lxtWUG8jEAQF1bXXCo4n/ZPLyCcR9bYWCYFEznYbR9m&#10;G0y0HfhIfeZLESDsElRQed8mUrqiIoNuaVvi4F1sZ9AH2ZVSdzgEuGnkcxStpcGaw0KFLb1XVPxk&#10;V6PgWx/r8+fXtMiyy1D8ntL88JHnSs0fx7dXEJ5Gfw//t1OtYLWO4e9MOAJye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2m/PHAAAA3AAAAA8AAAAAAAAAAAAAAAAAmAIAAGRy&#10;cy9kb3ducmV2LnhtbFBLBQYAAAAABAAEAPUAAACMAwAAAAA=&#10;" path="m480,390r-75,l390,405r90,l480,390xe" fillcolor="#4e5053" stroked="f">
                    <v:path arrowok="t" o:connecttype="custom" o:connectlocs="480,390;405,390;390,405;480,405;480,390" o:connectangles="0,0,0,0,0"/>
                  </v:shape>
                  <v:shape id="Freeform 17" o:spid="_x0000_s1039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QFhMUA&#10;AADcAAAADwAAAGRycy9kb3ducmV2LnhtbESPQYvCMBSE7wv+h/AEL4um64JINYoIC4IoWEXs7dE8&#10;22LzUppoq79+s7DgcZiZb5j5sjOVeFDjSssKvkYRCOLM6pJzBafjz3AKwnlkjZVlUvAkB8tF72OO&#10;sbYtH+iR+FwECLsYFRTe17GULivIoBvZmjh4V9sY9EE2udQNtgFuKjmOook0WHJYKLCmdUHZLbkb&#10;BRd9KE/78/MzSa5t9jpu0t02TZUa9LvVDISnzr/D/+2NVvA9Gc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AWExQAAANwAAAAPAAAAAAAAAAAAAAAAAJgCAABkcnMv&#10;ZG93bnJldi54bWxQSwUGAAAAAAQABAD1AAAAigMAAAAA&#10;" path="m510,345r-45,l465,360r-15,15l435,375r,15l495,390r,-15l510,360r,-15xe" fillcolor="#4e5053" stroked="f">
                    <v:path arrowok="t" o:connecttype="custom" o:connectlocs="510,345;465,345;465,360;450,375;435,375;435,390;495,390;495,375;510,360;510,345" o:connectangles="0,0,0,0,0,0,0,0,0,0"/>
                  </v:shape>
                  <v:shape id="Freeform 18" o:spid="_x0000_s1040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gH8UA&#10;AADcAAAADwAAAGRycy9kb3ducmV2LnhtbESPQYvCMBSE78L+h/AWvIimKshSjbIsCIKsYJXF3h7N&#10;sy02L6WJtu6vN4LgcZiZb5jFqjOVuFHjSssKxqMIBHFmdcm5guNhPfwC4TyyxsoyKbiTg9Xyo7fA&#10;WNuW93RLfC4ChF2MCgrv61hKlxVk0I1sTRy8s20M+iCbXOoG2wA3lZxE0UwaLDksFFjTT0HZJbka&#10;BSe9L4+7v/sgSc5t9n/YpL/bNFWq/9l9z0F46vw7/GpvtILpbAr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KAfxQAAANwAAAAPAAAAAAAAAAAAAAAAAJgCAABkcnMv&#10;ZG93bnJldi54bWxQSwUGAAAAAAQABAD1AAAAigMAAAAA&#10;" path="m195,90l75,90r,15l30,150r,30l15,180r,30l,225r,75l15,315r,45l30,360r,15l135,375r,-15l120,345r,-15l105,330r,-45l90,270r,-15l105,240r,-45l120,180r,-15l150,135r,-15l165,120r15,-15l195,105r,-15xe" fillcolor="#4e5053" stroked="f">
                    <v:path arrowok="t" o:connecttype="custom" o:connectlocs="195,90;75,90;75,105;30,150;30,180;15,180;15,210;0,225;0,300;15,315;15,360;30,360;30,375;135,375;135,360;120,345;120,330;105,330;105,285;90,270;90,255;105,240;105,195;120,180;120,165;150,135;150,120;165,120;180,105;195,105;195,90" o:connectangles="0,0,0,0,0,0,0,0,0,0,0,0,0,0,0,0,0,0,0,0,0,0,0,0,0,0,0,0,0,0,0"/>
                  </v:shape>
                  <v:shape id="Freeform 19" o:spid="_x0000_s1041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4a8YA&#10;AADcAAAADwAAAGRycy9kb3ducmV2LnhtbESPQWvCQBSE70L/w/IEL1I3VZESXaUUBEEsGKWY2yP7&#10;TILZtyG7muiv7wpCj8PMfMMsVp2pxI0aV1pW8DGKQBBnVpecKzge1u+fIJxH1lhZJgV3crBavvUW&#10;GGvb8p5uic9FgLCLUUHhfR1L6bKCDLqRrYmDd7aNQR9kk0vdYBvgppLjKJpJgyWHhQJr+i4ouyRX&#10;o+Ck9+Xx5/c+TJJzmz0Om3S3TVOlBv3uaw7CU+f/w6/2RiuYzKbwPB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4a8YAAADcAAAADwAAAAAAAAAAAAAAAACYAgAAZHJz&#10;L2Rvd25yZXYueG1sUEsFBgAAAAAEAAQA9QAAAIsDAAAAAA==&#10;" path="m225,75r-120,l90,90r120,l225,75xe" fillcolor="#4e5053" stroked="f">
                    <v:path arrowok="t" o:connecttype="custom" o:connectlocs="225,75;105,75;90,90;210,90;225,75" o:connectangles="0,0,0,0,0"/>
                  </v:shape>
                  <v:shape id="Freeform 20" o:spid="_x0000_s1042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2d8MYA&#10;AADcAAAADwAAAGRycy9kb3ducmV2LnhtbESPQWvCQBSE70L/w/IEL1I3VZQSXaUUBEEsGKWY2yP7&#10;TILZtyG7muiv7wpCj8PMfMMsVp2pxI0aV1pW8DGKQBBnVpecKzge1u+fIJxH1lhZJgV3crBavvUW&#10;GGvb8p5uic9FgLCLUUHhfR1L6bKCDLqRrYmDd7aNQR9kk0vdYBvgppLjKJpJgyWHhQJr+i4ouyRX&#10;o+Ck9+Xx5/c+TJJzmz0Om3S3TVOlBv3uaw7CU+f/w6/2RiuYzKbwPB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2d8MYAAADcAAAADwAAAAAAAAAAAAAAAACYAgAAZHJz&#10;L2Rvd25yZXYueG1sUEsFBgAAAAAEAAQA9QAAAIsDAAAAAA==&#10;" path="m270,60r-150,l120,75r135,l270,60xe" fillcolor="#4e5053" stroked="f">
                    <v:path arrowok="t" o:connecttype="custom" o:connectlocs="270,60;120,60;120,75;255,75;270,60" o:connectangles="0,0,0,0,0"/>
                  </v:shape>
                  <v:shape id="Freeform 21" o:spid="_x0000_s1043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Dh8cA&#10;AADcAAAADwAAAGRycy9kb3ducmV2LnhtbESP3WrCQBSE74W+w3IK3ohubCGU6EZKoSAUBWMozd0h&#10;e/JDs2dDdjXRp+8WCr0cZuYbZrubTCeuNLjWsoL1KgJBXFrdcq0gP78vX0A4j6yxs0wKbuRglz7M&#10;tphoO/KJrpmvRYCwS1BB432fSOnKhgy6le2Jg1fZwaAPcqilHnAMcNPJpyiKpcGWw0KDPb01VH5n&#10;F6PgS5/a/Ph5W2RZNZb38744fBSFUvPH6XUDwtPk/8N/7b1W8BzH8HsmHAG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fA4fHAAAA3AAAAA8AAAAAAAAAAAAAAAAAmAIAAGRy&#10;cy9kb3ducmV2LnhtbFBLBQYAAAAABAAEAPUAAACMAwAAAAA=&#10;" path="m615,15r-390,l210,30r-30,l165,45r300,l480,60r90,l585,75r30,l615,15xe" fillcolor="#4e5053" stroked="f">
                    <v:path arrowok="t" o:connecttype="custom" o:connectlocs="615,15;225,15;210,30;180,30;165,45;465,45;480,60;570,60;585,75;615,75;615,15" o:connectangles="0,0,0,0,0,0,0,0,0,0,0"/>
                  </v:shape>
                  <v:shape id="Freeform 22" o:spid="_x0000_s1044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mHMYA&#10;AADcAAAADwAAAGRycy9kb3ducmV2LnhtbESPQWvCQBSE7wX/w/KEXopu2oJKdBUpFARRMIqY2yP7&#10;TILZtyG7NbG/3hUEj8PMfMPMFp2pxJUaV1pW8DmMQBBnVpecKzjsfwcTEM4ja6wsk4IbOVjMe28z&#10;jLVteUfXxOciQNjFqKDwvo6ldFlBBt3Q1sTBO9vGoA+yyaVusA1wU8mvKBpJgyWHhQJr+ikouyR/&#10;RsFJ78rD9nj7SJJzm/3vV+lmnaZKvfe75RSEp86/ws/2Siv4Ho3h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OmHMYAAADcAAAADwAAAAAAAAAAAAAAAACYAgAAZHJz&#10;L2Rvd25yZXYueG1sUEsFBgAAAAAEAAQA9QAAAIsDAAAAAA==&#10;" path="m345,45r-195,l135,60r195,l345,45xe" fillcolor="#4e5053" stroked="f">
                    <v:path arrowok="t" o:connecttype="custom" o:connectlocs="345,45;150,45;135,60;330,60;345,45" o:connectangles="0,0,0,0,0"/>
                  </v:shape>
                  <v:shape id="Freeform 23" o:spid="_x0000_s1045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ybsQA&#10;AADcAAAADwAAAGRycy9kb3ducmV2LnhtbERPTWuDQBC9B/oflin0EuKaFkIw2YRSKAilhaiUehvc&#10;iUrdWXE3avrru4dAjo/3vT/OphMjDa61rGAdxSCIK6tbrhUU+ftqC8J5ZI2dZVJwJQfHw8Nij4m2&#10;E59ozHwtQgi7BBU03veJlK5qyKCLbE8cuLMdDPoAh1rqAacQbjr5HMcbabDl0NBgT28NVb/ZxSj4&#10;0ae2+Pq+LrPsPFV/eVp+fpSlUk+P8+sOhKfZ38U3d6oVvGzC2nAmHAF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MMm7EAAAA3AAAAA8AAAAAAAAAAAAAAAAAmAIAAGRycy9k&#10;b3ducmV2LnhtbFBLBQYAAAAABAAEAPUAAACJAwAAAAA=&#10;" path="m540,l285,,270,15r285,l540,xe" fillcolor="#4e5053" stroked="f">
                    <v:path arrowok="t" o:connecttype="custom" o:connectlocs="540,0;285,0;270,15;555,15;540,0" o:connectangles="0,0,0,0,0"/>
                  </v:shape>
                </v:group>
                <w10:anchorlock/>
              </v:group>
            </w:pict>
          </mc:Fallback>
        </mc:AlternateContent>
      </w: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644C4" w:rsidRDefault="00E00C6E">
      <w:pPr>
        <w:pStyle w:val="BodyText"/>
        <w:kinsoku w:val="0"/>
        <w:overflowPunct w:val="0"/>
        <w:spacing w:before="68" w:line="363" w:lineRule="auto"/>
        <w:ind w:left="295" w:right="290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-304165</wp:posOffset>
                </wp:positionV>
                <wp:extent cx="2286000" cy="95250"/>
                <wp:effectExtent l="0" t="0" r="0" b="0"/>
                <wp:wrapNone/>
                <wp:docPr id="30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95250"/>
                          <a:chOff x="6510" y="-479"/>
                          <a:chExt cx="3600" cy="150"/>
                        </a:xfrm>
                      </wpg:grpSpPr>
                      <wps:wsp>
                        <wps:cNvPr id="303" name="Freeform 25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60 w 3600"/>
                              <a:gd name="T1" fmla="*/ 105 h 150"/>
                              <a:gd name="T2" fmla="*/ 15 w 3600"/>
                              <a:gd name="T3" fmla="*/ 105 h 150"/>
                              <a:gd name="T4" fmla="*/ 15 w 3600"/>
                              <a:gd name="T5" fmla="*/ 120 h 150"/>
                              <a:gd name="T6" fmla="*/ 30 w 3600"/>
                              <a:gd name="T7" fmla="*/ 135 h 150"/>
                              <a:gd name="T8" fmla="*/ 60 w 3600"/>
                              <a:gd name="T9" fmla="*/ 135 h 150"/>
                              <a:gd name="T10" fmla="*/ 60 w 3600"/>
                              <a:gd name="T11" fmla="*/ 150 h 150"/>
                              <a:gd name="T12" fmla="*/ 150 w 3600"/>
                              <a:gd name="T13" fmla="*/ 150 h 150"/>
                              <a:gd name="T14" fmla="*/ 150 w 3600"/>
                              <a:gd name="T15" fmla="*/ 135 h 150"/>
                              <a:gd name="T16" fmla="*/ 165 w 3600"/>
                              <a:gd name="T17" fmla="*/ 120 h 150"/>
                              <a:gd name="T18" fmla="*/ 60 w 3600"/>
                              <a:gd name="T19" fmla="*/ 120 h 150"/>
                              <a:gd name="T20" fmla="*/ 60 w 3600"/>
                              <a:gd name="T21" fmla="*/ 10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60" y="105"/>
                                </a:moveTo>
                                <a:lnTo>
                                  <a:pt x="15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35"/>
                                </a:lnTo>
                                <a:lnTo>
                                  <a:pt x="60" y="135"/>
                                </a:lnTo>
                                <a:lnTo>
                                  <a:pt x="60" y="150"/>
                                </a:lnTo>
                                <a:lnTo>
                                  <a:pt x="150" y="150"/>
                                </a:lnTo>
                                <a:lnTo>
                                  <a:pt x="150" y="135"/>
                                </a:lnTo>
                                <a:lnTo>
                                  <a:pt x="165" y="120"/>
                                </a:lnTo>
                                <a:lnTo>
                                  <a:pt x="60" y="120"/>
                                </a:lnTo>
                                <a:lnTo>
                                  <a:pt x="6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6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60 w 3600"/>
                              <a:gd name="T1" fmla="*/ 45 h 150"/>
                              <a:gd name="T2" fmla="*/ 0 w 3600"/>
                              <a:gd name="T3" fmla="*/ 45 h 150"/>
                              <a:gd name="T4" fmla="*/ 0 w 3600"/>
                              <a:gd name="T5" fmla="*/ 105 h 150"/>
                              <a:gd name="T6" fmla="*/ 45 w 3600"/>
                              <a:gd name="T7" fmla="*/ 105 h 150"/>
                              <a:gd name="T8" fmla="*/ 45 w 3600"/>
                              <a:gd name="T9" fmla="*/ 60 h 150"/>
                              <a:gd name="T10" fmla="*/ 60 w 3600"/>
                              <a:gd name="T11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60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105"/>
                                </a:lnTo>
                                <a:lnTo>
                                  <a:pt x="45" y="105"/>
                                </a:lnTo>
                                <a:lnTo>
                                  <a:pt x="45" y="60"/>
                                </a:lnTo>
                                <a:lnTo>
                                  <a:pt x="6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7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75 w 3600"/>
                              <a:gd name="T1" fmla="*/ 30 h 150"/>
                              <a:gd name="T2" fmla="*/ 15 w 3600"/>
                              <a:gd name="T3" fmla="*/ 30 h 150"/>
                              <a:gd name="T4" fmla="*/ 15 w 3600"/>
                              <a:gd name="T5" fmla="*/ 45 h 150"/>
                              <a:gd name="T6" fmla="*/ 75 w 3600"/>
                              <a:gd name="T7" fmla="*/ 45 h 150"/>
                              <a:gd name="T8" fmla="*/ 75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5" y="30"/>
                                </a:moveTo>
                                <a:lnTo>
                                  <a:pt x="15" y="30"/>
                                </a:lnTo>
                                <a:lnTo>
                                  <a:pt x="15" y="45"/>
                                </a:lnTo>
                                <a:lnTo>
                                  <a:pt x="75" y="45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8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50 w 3600"/>
                              <a:gd name="T1" fmla="*/ 0 h 150"/>
                              <a:gd name="T2" fmla="*/ 90 w 3600"/>
                              <a:gd name="T3" fmla="*/ 0 h 150"/>
                              <a:gd name="T4" fmla="*/ 75 w 3600"/>
                              <a:gd name="T5" fmla="*/ 15 h 150"/>
                              <a:gd name="T6" fmla="*/ 45 w 3600"/>
                              <a:gd name="T7" fmla="*/ 15 h 150"/>
                              <a:gd name="T8" fmla="*/ 30 w 3600"/>
                              <a:gd name="T9" fmla="*/ 30 h 150"/>
                              <a:gd name="T10" fmla="*/ 165 w 3600"/>
                              <a:gd name="T11" fmla="*/ 30 h 150"/>
                              <a:gd name="T12" fmla="*/ 165 w 3600"/>
                              <a:gd name="T13" fmla="*/ 15 h 150"/>
                              <a:gd name="T14" fmla="*/ 150 w 3600"/>
                              <a:gd name="T1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50" y="0"/>
                                </a:moveTo>
                                <a:lnTo>
                                  <a:pt x="90" y="0"/>
                                </a:lnTo>
                                <a:lnTo>
                                  <a:pt x="75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30"/>
                                </a:lnTo>
                                <a:lnTo>
                                  <a:pt x="165" y="30"/>
                                </a:lnTo>
                                <a:lnTo>
                                  <a:pt x="165" y="15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9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420 w 3600"/>
                              <a:gd name="T1" fmla="*/ 135 h 150"/>
                              <a:gd name="T2" fmla="*/ 330 w 3600"/>
                              <a:gd name="T3" fmla="*/ 135 h 150"/>
                              <a:gd name="T4" fmla="*/ 330 w 3600"/>
                              <a:gd name="T5" fmla="*/ 150 h 150"/>
                              <a:gd name="T6" fmla="*/ 420 w 3600"/>
                              <a:gd name="T7" fmla="*/ 150 h 150"/>
                              <a:gd name="T8" fmla="*/ 420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20" y="135"/>
                                </a:moveTo>
                                <a:lnTo>
                                  <a:pt x="330" y="135"/>
                                </a:lnTo>
                                <a:lnTo>
                                  <a:pt x="330" y="150"/>
                                </a:lnTo>
                                <a:lnTo>
                                  <a:pt x="420" y="150"/>
                                </a:lnTo>
                                <a:lnTo>
                                  <a:pt x="42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465 w 3600"/>
                              <a:gd name="T1" fmla="*/ 120 h 150"/>
                              <a:gd name="T2" fmla="*/ 300 w 3600"/>
                              <a:gd name="T3" fmla="*/ 120 h 150"/>
                              <a:gd name="T4" fmla="*/ 300 w 3600"/>
                              <a:gd name="T5" fmla="*/ 135 h 150"/>
                              <a:gd name="T6" fmla="*/ 450 w 3600"/>
                              <a:gd name="T7" fmla="*/ 135 h 150"/>
                              <a:gd name="T8" fmla="*/ 465 w 3600"/>
                              <a:gd name="T9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65" y="120"/>
                                </a:moveTo>
                                <a:lnTo>
                                  <a:pt x="300" y="120"/>
                                </a:lnTo>
                                <a:lnTo>
                                  <a:pt x="300" y="135"/>
                                </a:lnTo>
                                <a:lnTo>
                                  <a:pt x="450" y="135"/>
                                </a:lnTo>
                                <a:lnTo>
                                  <a:pt x="46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30 w 3600"/>
                              <a:gd name="T1" fmla="*/ 105 h 150"/>
                              <a:gd name="T2" fmla="*/ 285 w 3600"/>
                              <a:gd name="T3" fmla="*/ 105 h 150"/>
                              <a:gd name="T4" fmla="*/ 285 w 3600"/>
                              <a:gd name="T5" fmla="*/ 120 h 150"/>
                              <a:gd name="T6" fmla="*/ 330 w 3600"/>
                              <a:gd name="T7" fmla="*/ 120 h 150"/>
                              <a:gd name="T8" fmla="*/ 330 w 3600"/>
                              <a:gd name="T9" fmla="*/ 10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30" y="105"/>
                                </a:moveTo>
                                <a:lnTo>
                                  <a:pt x="285" y="105"/>
                                </a:lnTo>
                                <a:lnTo>
                                  <a:pt x="285" y="120"/>
                                </a:lnTo>
                                <a:lnTo>
                                  <a:pt x="330" y="120"/>
                                </a:lnTo>
                                <a:lnTo>
                                  <a:pt x="33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465 w 3600"/>
                              <a:gd name="T1" fmla="*/ 30 h 150"/>
                              <a:gd name="T2" fmla="*/ 420 w 3600"/>
                              <a:gd name="T3" fmla="*/ 30 h 150"/>
                              <a:gd name="T4" fmla="*/ 435 w 3600"/>
                              <a:gd name="T5" fmla="*/ 45 h 150"/>
                              <a:gd name="T6" fmla="*/ 435 w 3600"/>
                              <a:gd name="T7" fmla="*/ 60 h 150"/>
                              <a:gd name="T8" fmla="*/ 450 w 3600"/>
                              <a:gd name="T9" fmla="*/ 60 h 150"/>
                              <a:gd name="T10" fmla="*/ 450 w 3600"/>
                              <a:gd name="T11" fmla="*/ 90 h 150"/>
                              <a:gd name="T12" fmla="*/ 435 w 3600"/>
                              <a:gd name="T13" fmla="*/ 90 h 150"/>
                              <a:gd name="T14" fmla="*/ 435 w 3600"/>
                              <a:gd name="T15" fmla="*/ 105 h 150"/>
                              <a:gd name="T16" fmla="*/ 420 w 3600"/>
                              <a:gd name="T17" fmla="*/ 105 h 150"/>
                              <a:gd name="T18" fmla="*/ 420 w 3600"/>
                              <a:gd name="T19" fmla="*/ 120 h 150"/>
                              <a:gd name="T20" fmla="*/ 480 w 3600"/>
                              <a:gd name="T21" fmla="*/ 120 h 150"/>
                              <a:gd name="T22" fmla="*/ 480 w 3600"/>
                              <a:gd name="T23" fmla="*/ 45 h 150"/>
                              <a:gd name="T24" fmla="*/ 465 w 3600"/>
                              <a:gd name="T25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65" y="30"/>
                                </a:moveTo>
                                <a:lnTo>
                                  <a:pt x="420" y="30"/>
                                </a:lnTo>
                                <a:lnTo>
                                  <a:pt x="435" y="45"/>
                                </a:lnTo>
                                <a:lnTo>
                                  <a:pt x="435" y="60"/>
                                </a:lnTo>
                                <a:lnTo>
                                  <a:pt x="450" y="60"/>
                                </a:lnTo>
                                <a:lnTo>
                                  <a:pt x="450" y="90"/>
                                </a:lnTo>
                                <a:lnTo>
                                  <a:pt x="435" y="90"/>
                                </a:lnTo>
                                <a:lnTo>
                                  <a:pt x="435" y="105"/>
                                </a:lnTo>
                                <a:lnTo>
                                  <a:pt x="42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8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3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45 w 3600"/>
                              <a:gd name="T1" fmla="*/ 30 h 150"/>
                              <a:gd name="T2" fmla="*/ 285 w 3600"/>
                              <a:gd name="T3" fmla="*/ 30 h 150"/>
                              <a:gd name="T4" fmla="*/ 285 w 3600"/>
                              <a:gd name="T5" fmla="*/ 45 h 150"/>
                              <a:gd name="T6" fmla="*/ 270 w 3600"/>
                              <a:gd name="T7" fmla="*/ 60 h 150"/>
                              <a:gd name="T8" fmla="*/ 270 w 3600"/>
                              <a:gd name="T9" fmla="*/ 105 h 150"/>
                              <a:gd name="T10" fmla="*/ 315 w 3600"/>
                              <a:gd name="T11" fmla="*/ 105 h 150"/>
                              <a:gd name="T12" fmla="*/ 315 w 3600"/>
                              <a:gd name="T13" fmla="*/ 60 h 150"/>
                              <a:gd name="T14" fmla="*/ 330 w 3600"/>
                              <a:gd name="T15" fmla="*/ 60 h 150"/>
                              <a:gd name="T16" fmla="*/ 330 w 3600"/>
                              <a:gd name="T17" fmla="*/ 45 h 150"/>
                              <a:gd name="T18" fmla="*/ 345 w 3600"/>
                              <a:gd name="T19" fmla="*/ 45 h 150"/>
                              <a:gd name="T20" fmla="*/ 345 w 3600"/>
                              <a:gd name="T21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45" y="30"/>
                                </a:moveTo>
                                <a:lnTo>
                                  <a:pt x="285" y="30"/>
                                </a:lnTo>
                                <a:lnTo>
                                  <a:pt x="285" y="45"/>
                                </a:lnTo>
                                <a:lnTo>
                                  <a:pt x="270" y="60"/>
                                </a:lnTo>
                                <a:lnTo>
                                  <a:pt x="270" y="105"/>
                                </a:lnTo>
                                <a:lnTo>
                                  <a:pt x="315" y="105"/>
                                </a:lnTo>
                                <a:lnTo>
                                  <a:pt x="315" y="60"/>
                                </a:lnTo>
                                <a:lnTo>
                                  <a:pt x="330" y="60"/>
                                </a:lnTo>
                                <a:lnTo>
                                  <a:pt x="330" y="45"/>
                                </a:lnTo>
                                <a:lnTo>
                                  <a:pt x="345" y="45"/>
                                </a:lnTo>
                                <a:lnTo>
                                  <a:pt x="3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4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450 w 3600"/>
                              <a:gd name="T1" fmla="*/ 15 h 150"/>
                              <a:gd name="T2" fmla="*/ 315 w 3600"/>
                              <a:gd name="T3" fmla="*/ 15 h 150"/>
                              <a:gd name="T4" fmla="*/ 300 w 3600"/>
                              <a:gd name="T5" fmla="*/ 30 h 150"/>
                              <a:gd name="T6" fmla="*/ 450 w 3600"/>
                              <a:gd name="T7" fmla="*/ 30 h 150"/>
                              <a:gd name="T8" fmla="*/ 450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50" y="15"/>
                                </a:move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450" y="30"/>
                                </a:lnTo>
                                <a:lnTo>
                                  <a:pt x="45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5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405 w 3600"/>
                              <a:gd name="T1" fmla="*/ 0 h 150"/>
                              <a:gd name="T2" fmla="*/ 360 w 3600"/>
                              <a:gd name="T3" fmla="*/ 0 h 150"/>
                              <a:gd name="T4" fmla="*/ 345 w 3600"/>
                              <a:gd name="T5" fmla="*/ 15 h 150"/>
                              <a:gd name="T6" fmla="*/ 420 w 3600"/>
                              <a:gd name="T7" fmla="*/ 15 h 150"/>
                              <a:gd name="T8" fmla="*/ 405 w 360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05" y="0"/>
                                </a:moveTo>
                                <a:lnTo>
                                  <a:pt x="360" y="0"/>
                                </a:lnTo>
                                <a:lnTo>
                                  <a:pt x="345" y="15"/>
                                </a:lnTo>
                                <a:lnTo>
                                  <a:pt x="420" y="15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6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735 w 3600"/>
                              <a:gd name="T1" fmla="*/ 135 h 150"/>
                              <a:gd name="T2" fmla="*/ 630 w 3600"/>
                              <a:gd name="T3" fmla="*/ 135 h 150"/>
                              <a:gd name="T4" fmla="*/ 645 w 3600"/>
                              <a:gd name="T5" fmla="*/ 150 h 150"/>
                              <a:gd name="T6" fmla="*/ 735 w 3600"/>
                              <a:gd name="T7" fmla="*/ 150 h 150"/>
                              <a:gd name="T8" fmla="*/ 735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35" y="135"/>
                                </a:moveTo>
                                <a:lnTo>
                                  <a:pt x="630" y="135"/>
                                </a:lnTo>
                                <a:lnTo>
                                  <a:pt x="645" y="150"/>
                                </a:lnTo>
                                <a:lnTo>
                                  <a:pt x="735" y="150"/>
                                </a:lnTo>
                                <a:lnTo>
                                  <a:pt x="73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7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765 w 3600"/>
                              <a:gd name="T1" fmla="*/ 120 h 150"/>
                              <a:gd name="T2" fmla="*/ 615 w 3600"/>
                              <a:gd name="T3" fmla="*/ 120 h 150"/>
                              <a:gd name="T4" fmla="*/ 615 w 3600"/>
                              <a:gd name="T5" fmla="*/ 135 h 150"/>
                              <a:gd name="T6" fmla="*/ 765 w 3600"/>
                              <a:gd name="T7" fmla="*/ 135 h 150"/>
                              <a:gd name="T8" fmla="*/ 765 w 3600"/>
                              <a:gd name="T9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65" y="120"/>
                                </a:moveTo>
                                <a:lnTo>
                                  <a:pt x="615" y="120"/>
                                </a:lnTo>
                                <a:lnTo>
                                  <a:pt x="615" y="135"/>
                                </a:lnTo>
                                <a:lnTo>
                                  <a:pt x="765" y="135"/>
                                </a:lnTo>
                                <a:lnTo>
                                  <a:pt x="76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8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645 w 3600"/>
                              <a:gd name="T1" fmla="*/ 15 h 150"/>
                              <a:gd name="T2" fmla="*/ 615 w 3600"/>
                              <a:gd name="T3" fmla="*/ 15 h 150"/>
                              <a:gd name="T4" fmla="*/ 615 w 3600"/>
                              <a:gd name="T5" fmla="*/ 30 h 150"/>
                              <a:gd name="T6" fmla="*/ 600 w 3600"/>
                              <a:gd name="T7" fmla="*/ 45 h 150"/>
                              <a:gd name="T8" fmla="*/ 600 w 3600"/>
                              <a:gd name="T9" fmla="*/ 120 h 150"/>
                              <a:gd name="T10" fmla="*/ 645 w 3600"/>
                              <a:gd name="T11" fmla="*/ 120 h 150"/>
                              <a:gd name="T12" fmla="*/ 645 w 3600"/>
                              <a:gd name="T13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645" y="15"/>
                                </a:moveTo>
                                <a:lnTo>
                                  <a:pt x="615" y="15"/>
                                </a:lnTo>
                                <a:lnTo>
                                  <a:pt x="615" y="30"/>
                                </a:lnTo>
                                <a:lnTo>
                                  <a:pt x="600" y="45"/>
                                </a:lnTo>
                                <a:lnTo>
                                  <a:pt x="600" y="120"/>
                                </a:lnTo>
                                <a:lnTo>
                                  <a:pt x="645" y="120"/>
                                </a:lnTo>
                                <a:lnTo>
                                  <a:pt x="6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9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780 w 3600"/>
                              <a:gd name="T1" fmla="*/ 15 h 150"/>
                              <a:gd name="T2" fmla="*/ 735 w 3600"/>
                              <a:gd name="T3" fmla="*/ 15 h 150"/>
                              <a:gd name="T4" fmla="*/ 735 w 3600"/>
                              <a:gd name="T5" fmla="*/ 105 h 150"/>
                              <a:gd name="T6" fmla="*/ 720 w 3600"/>
                              <a:gd name="T7" fmla="*/ 120 h 150"/>
                              <a:gd name="T8" fmla="*/ 780 w 3600"/>
                              <a:gd name="T9" fmla="*/ 120 h 150"/>
                              <a:gd name="T10" fmla="*/ 780 w 3600"/>
                              <a:gd name="T1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80" y="15"/>
                                </a:moveTo>
                                <a:lnTo>
                                  <a:pt x="735" y="15"/>
                                </a:lnTo>
                                <a:lnTo>
                                  <a:pt x="735" y="105"/>
                                </a:lnTo>
                                <a:lnTo>
                                  <a:pt x="720" y="120"/>
                                </a:lnTo>
                                <a:lnTo>
                                  <a:pt x="780" y="120"/>
                                </a:lnTo>
                                <a:lnTo>
                                  <a:pt x="78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40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975 w 3600"/>
                              <a:gd name="T1" fmla="*/ 15 h 150"/>
                              <a:gd name="T2" fmla="*/ 915 w 3600"/>
                              <a:gd name="T3" fmla="*/ 15 h 150"/>
                              <a:gd name="T4" fmla="*/ 915 w 3600"/>
                              <a:gd name="T5" fmla="*/ 60 h 150"/>
                              <a:gd name="T6" fmla="*/ 900 w 3600"/>
                              <a:gd name="T7" fmla="*/ 105 h 150"/>
                              <a:gd name="T8" fmla="*/ 900 w 3600"/>
                              <a:gd name="T9" fmla="*/ 150 h 150"/>
                              <a:gd name="T10" fmla="*/ 945 w 3600"/>
                              <a:gd name="T11" fmla="*/ 150 h 150"/>
                              <a:gd name="T12" fmla="*/ 945 w 3600"/>
                              <a:gd name="T13" fmla="*/ 45 h 150"/>
                              <a:gd name="T14" fmla="*/ 990 w 3600"/>
                              <a:gd name="T15" fmla="*/ 45 h 150"/>
                              <a:gd name="T16" fmla="*/ 975 w 3600"/>
                              <a:gd name="T17" fmla="*/ 30 h 150"/>
                              <a:gd name="T18" fmla="*/ 975 w 3600"/>
                              <a:gd name="T1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975" y="15"/>
                                </a:moveTo>
                                <a:lnTo>
                                  <a:pt x="915" y="15"/>
                                </a:lnTo>
                                <a:lnTo>
                                  <a:pt x="915" y="60"/>
                                </a:lnTo>
                                <a:lnTo>
                                  <a:pt x="900" y="105"/>
                                </a:lnTo>
                                <a:lnTo>
                                  <a:pt x="900" y="150"/>
                                </a:lnTo>
                                <a:lnTo>
                                  <a:pt x="945" y="150"/>
                                </a:lnTo>
                                <a:lnTo>
                                  <a:pt x="945" y="45"/>
                                </a:lnTo>
                                <a:lnTo>
                                  <a:pt x="990" y="45"/>
                                </a:lnTo>
                                <a:lnTo>
                                  <a:pt x="975" y="30"/>
                                </a:lnTo>
                                <a:lnTo>
                                  <a:pt x="9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41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095 w 3600"/>
                              <a:gd name="T1" fmla="*/ 15 h 150"/>
                              <a:gd name="T2" fmla="*/ 1050 w 3600"/>
                              <a:gd name="T3" fmla="*/ 15 h 150"/>
                              <a:gd name="T4" fmla="*/ 1050 w 3600"/>
                              <a:gd name="T5" fmla="*/ 120 h 150"/>
                              <a:gd name="T6" fmla="*/ 1020 w 3600"/>
                              <a:gd name="T7" fmla="*/ 120 h 150"/>
                              <a:gd name="T8" fmla="*/ 1020 w 3600"/>
                              <a:gd name="T9" fmla="*/ 135 h 150"/>
                              <a:gd name="T10" fmla="*/ 1035 w 3600"/>
                              <a:gd name="T11" fmla="*/ 135 h 150"/>
                              <a:gd name="T12" fmla="*/ 1035 w 3600"/>
                              <a:gd name="T13" fmla="*/ 150 h 150"/>
                              <a:gd name="T14" fmla="*/ 1080 w 3600"/>
                              <a:gd name="T15" fmla="*/ 150 h 150"/>
                              <a:gd name="T16" fmla="*/ 1080 w 3600"/>
                              <a:gd name="T17" fmla="*/ 105 h 150"/>
                              <a:gd name="T18" fmla="*/ 1095 w 3600"/>
                              <a:gd name="T19" fmla="*/ 45 h 150"/>
                              <a:gd name="T20" fmla="*/ 1095 w 3600"/>
                              <a:gd name="T2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095" y="15"/>
                                </a:moveTo>
                                <a:lnTo>
                                  <a:pt x="1050" y="15"/>
                                </a:lnTo>
                                <a:lnTo>
                                  <a:pt x="1050" y="120"/>
                                </a:lnTo>
                                <a:lnTo>
                                  <a:pt x="1020" y="120"/>
                                </a:lnTo>
                                <a:lnTo>
                                  <a:pt x="1020" y="135"/>
                                </a:lnTo>
                                <a:lnTo>
                                  <a:pt x="1035" y="135"/>
                                </a:lnTo>
                                <a:lnTo>
                                  <a:pt x="1035" y="150"/>
                                </a:lnTo>
                                <a:lnTo>
                                  <a:pt x="1080" y="150"/>
                                </a:lnTo>
                                <a:lnTo>
                                  <a:pt x="1080" y="105"/>
                                </a:lnTo>
                                <a:lnTo>
                                  <a:pt x="1095" y="45"/>
                                </a:lnTo>
                                <a:lnTo>
                                  <a:pt x="109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42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990 w 3600"/>
                              <a:gd name="T1" fmla="*/ 45 h 150"/>
                              <a:gd name="T2" fmla="*/ 945 w 3600"/>
                              <a:gd name="T3" fmla="*/ 45 h 150"/>
                              <a:gd name="T4" fmla="*/ 1005 w 3600"/>
                              <a:gd name="T5" fmla="*/ 105 h 150"/>
                              <a:gd name="T6" fmla="*/ 1005 w 3600"/>
                              <a:gd name="T7" fmla="*/ 120 h 150"/>
                              <a:gd name="T8" fmla="*/ 1050 w 3600"/>
                              <a:gd name="T9" fmla="*/ 120 h 150"/>
                              <a:gd name="T10" fmla="*/ 1035 w 3600"/>
                              <a:gd name="T11" fmla="*/ 105 h 150"/>
                              <a:gd name="T12" fmla="*/ 1035 w 3600"/>
                              <a:gd name="T13" fmla="*/ 90 h 150"/>
                              <a:gd name="T14" fmla="*/ 990 w 3600"/>
                              <a:gd name="T15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990" y="45"/>
                                </a:moveTo>
                                <a:lnTo>
                                  <a:pt x="945" y="45"/>
                                </a:lnTo>
                                <a:lnTo>
                                  <a:pt x="1005" y="105"/>
                                </a:lnTo>
                                <a:lnTo>
                                  <a:pt x="1005" y="120"/>
                                </a:lnTo>
                                <a:lnTo>
                                  <a:pt x="1050" y="120"/>
                                </a:lnTo>
                                <a:lnTo>
                                  <a:pt x="1035" y="105"/>
                                </a:lnTo>
                                <a:lnTo>
                                  <a:pt x="1035" y="90"/>
                                </a:lnTo>
                                <a:lnTo>
                                  <a:pt x="99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43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305 w 3600"/>
                              <a:gd name="T1" fmla="*/ 30 h 150"/>
                              <a:gd name="T2" fmla="*/ 1260 w 3600"/>
                              <a:gd name="T3" fmla="*/ 30 h 150"/>
                              <a:gd name="T4" fmla="*/ 1260 w 3600"/>
                              <a:gd name="T5" fmla="*/ 150 h 150"/>
                              <a:gd name="T6" fmla="*/ 1290 w 3600"/>
                              <a:gd name="T7" fmla="*/ 150 h 150"/>
                              <a:gd name="T8" fmla="*/ 1290 w 3600"/>
                              <a:gd name="T9" fmla="*/ 135 h 150"/>
                              <a:gd name="T10" fmla="*/ 1305 w 3600"/>
                              <a:gd name="T11" fmla="*/ 135 h 150"/>
                              <a:gd name="T12" fmla="*/ 1305 w 3600"/>
                              <a:gd name="T13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305" y="30"/>
                                </a:moveTo>
                                <a:lnTo>
                                  <a:pt x="1260" y="30"/>
                                </a:lnTo>
                                <a:lnTo>
                                  <a:pt x="1260" y="150"/>
                                </a:lnTo>
                                <a:lnTo>
                                  <a:pt x="1290" y="150"/>
                                </a:lnTo>
                                <a:lnTo>
                                  <a:pt x="1290" y="135"/>
                                </a:lnTo>
                                <a:lnTo>
                                  <a:pt x="1305" y="135"/>
                                </a:lnTo>
                                <a:lnTo>
                                  <a:pt x="13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44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365 w 3600"/>
                              <a:gd name="T1" fmla="*/ 15 h 150"/>
                              <a:gd name="T2" fmla="*/ 1200 w 3600"/>
                              <a:gd name="T3" fmla="*/ 15 h 150"/>
                              <a:gd name="T4" fmla="*/ 1200 w 3600"/>
                              <a:gd name="T5" fmla="*/ 30 h 150"/>
                              <a:gd name="T6" fmla="*/ 1365 w 3600"/>
                              <a:gd name="T7" fmla="*/ 30 h 150"/>
                              <a:gd name="T8" fmla="*/ 1365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365" y="15"/>
                                </a:moveTo>
                                <a:lnTo>
                                  <a:pt x="1200" y="15"/>
                                </a:lnTo>
                                <a:lnTo>
                                  <a:pt x="1200" y="30"/>
                                </a:lnTo>
                                <a:lnTo>
                                  <a:pt x="1365" y="30"/>
                                </a:lnTo>
                                <a:lnTo>
                                  <a:pt x="13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45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500 w 3600"/>
                              <a:gd name="T1" fmla="*/ 15 h 150"/>
                              <a:gd name="T2" fmla="*/ 1440 w 3600"/>
                              <a:gd name="T3" fmla="*/ 15 h 150"/>
                              <a:gd name="T4" fmla="*/ 1515 w 3600"/>
                              <a:gd name="T5" fmla="*/ 90 h 150"/>
                              <a:gd name="T6" fmla="*/ 1515 w 3600"/>
                              <a:gd name="T7" fmla="*/ 105 h 150"/>
                              <a:gd name="T8" fmla="*/ 1500 w 3600"/>
                              <a:gd name="T9" fmla="*/ 120 h 150"/>
                              <a:gd name="T10" fmla="*/ 1500 w 3600"/>
                              <a:gd name="T11" fmla="*/ 150 h 150"/>
                              <a:gd name="T12" fmla="*/ 1545 w 3600"/>
                              <a:gd name="T13" fmla="*/ 150 h 150"/>
                              <a:gd name="T14" fmla="*/ 1545 w 3600"/>
                              <a:gd name="T15" fmla="*/ 90 h 150"/>
                              <a:gd name="T16" fmla="*/ 1575 w 3600"/>
                              <a:gd name="T17" fmla="*/ 60 h 150"/>
                              <a:gd name="T18" fmla="*/ 1530 w 3600"/>
                              <a:gd name="T19" fmla="*/ 60 h 150"/>
                              <a:gd name="T20" fmla="*/ 1515 w 3600"/>
                              <a:gd name="T21" fmla="*/ 45 h 150"/>
                              <a:gd name="T22" fmla="*/ 1515 w 3600"/>
                              <a:gd name="T23" fmla="*/ 30 h 150"/>
                              <a:gd name="T24" fmla="*/ 1500 w 3600"/>
                              <a:gd name="T25" fmla="*/ 30 h 150"/>
                              <a:gd name="T26" fmla="*/ 1500 w 3600"/>
                              <a:gd name="T27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500" y="15"/>
                                </a:moveTo>
                                <a:lnTo>
                                  <a:pt x="1440" y="15"/>
                                </a:lnTo>
                                <a:lnTo>
                                  <a:pt x="1515" y="90"/>
                                </a:lnTo>
                                <a:lnTo>
                                  <a:pt x="1515" y="105"/>
                                </a:lnTo>
                                <a:lnTo>
                                  <a:pt x="1500" y="120"/>
                                </a:lnTo>
                                <a:lnTo>
                                  <a:pt x="1500" y="150"/>
                                </a:lnTo>
                                <a:lnTo>
                                  <a:pt x="1545" y="150"/>
                                </a:lnTo>
                                <a:lnTo>
                                  <a:pt x="1545" y="90"/>
                                </a:lnTo>
                                <a:lnTo>
                                  <a:pt x="1575" y="60"/>
                                </a:lnTo>
                                <a:lnTo>
                                  <a:pt x="1530" y="60"/>
                                </a:lnTo>
                                <a:lnTo>
                                  <a:pt x="1515" y="45"/>
                                </a:lnTo>
                                <a:lnTo>
                                  <a:pt x="1515" y="30"/>
                                </a:lnTo>
                                <a:lnTo>
                                  <a:pt x="1500" y="30"/>
                                </a:lnTo>
                                <a:lnTo>
                                  <a:pt x="15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46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620 w 3600"/>
                              <a:gd name="T1" fmla="*/ 15 h 150"/>
                              <a:gd name="T2" fmla="*/ 1575 w 3600"/>
                              <a:gd name="T3" fmla="*/ 15 h 150"/>
                              <a:gd name="T4" fmla="*/ 1530 w 3600"/>
                              <a:gd name="T5" fmla="*/ 60 h 150"/>
                              <a:gd name="T6" fmla="*/ 1575 w 3600"/>
                              <a:gd name="T7" fmla="*/ 60 h 150"/>
                              <a:gd name="T8" fmla="*/ 1620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620" y="15"/>
                                </a:moveTo>
                                <a:lnTo>
                                  <a:pt x="1575" y="15"/>
                                </a:lnTo>
                                <a:lnTo>
                                  <a:pt x="1530" y="60"/>
                                </a:lnTo>
                                <a:lnTo>
                                  <a:pt x="1575" y="60"/>
                                </a:lnTo>
                                <a:lnTo>
                                  <a:pt x="162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47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965 w 3600"/>
                              <a:gd name="T1" fmla="*/ 120 h 150"/>
                              <a:gd name="T2" fmla="*/ 1830 w 3600"/>
                              <a:gd name="T3" fmla="*/ 120 h 150"/>
                              <a:gd name="T4" fmla="*/ 1830 w 3600"/>
                              <a:gd name="T5" fmla="*/ 135 h 150"/>
                              <a:gd name="T6" fmla="*/ 1860 w 3600"/>
                              <a:gd name="T7" fmla="*/ 135 h 150"/>
                              <a:gd name="T8" fmla="*/ 1875 w 3600"/>
                              <a:gd name="T9" fmla="*/ 150 h 150"/>
                              <a:gd name="T10" fmla="*/ 1965 w 3600"/>
                              <a:gd name="T11" fmla="*/ 150 h 150"/>
                              <a:gd name="T12" fmla="*/ 1965 w 3600"/>
                              <a:gd name="T13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965" y="120"/>
                                </a:moveTo>
                                <a:lnTo>
                                  <a:pt x="1830" y="120"/>
                                </a:lnTo>
                                <a:lnTo>
                                  <a:pt x="1830" y="135"/>
                                </a:lnTo>
                                <a:lnTo>
                                  <a:pt x="1860" y="135"/>
                                </a:lnTo>
                                <a:lnTo>
                                  <a:pt x="1875" y="150"/>
                                </a:lnTo>
                                <a:lnTo>
                                  <a:pt x="1965" y="150"/>
                                </a:lnTo>
                                <a:lnTo>
                                  <a:pt x="196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48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860 w 3600"/>
                              <a:gd name="T1" fmla="*/ 45 h 150"/>
                              <a:gd name="T2" fmla="*/ 1815 w 3600"/>
                              <a:gd name="T3" fmla="*/ 45 h 150"/>
                              <a:gd name="T4" fmla="*/ 1815 w 3600"/>
                              <a:gd name="T5" fmla="*/ 120 h 150"/>
                              <a:gd name="T6" fmla="*/ 1875 w 3600"/>
                              <a:gd name="T7" fmla="*/ 120 h 150"/>
                              <a:gd name="T8" fmla="*/ 1875 w 3600"/>
                              <a:gd name="T9" fmla="*/ 105 h 150"/>
                              <a:gd name="T10" fmla="*/ 1860 w 3600"/>
                              <a:gd name="T11" fmla="*/ 105 h 150"/>
                              <a:gd name="T12" fmla="*/ 1860 w 3600"/>
                              <a:gd name="T13" fmla="*/ 90 h 150"/>
                              <a:gd name="T14" fmla="*/ 1845 w 3600"/>
                              <a:gd name="T15" fmla="*/ 75 h 150"/>
                              <a:gd name="T16" fmla="*/ 1860 w 3600"/>
                              <a:gd name="T17" fmla="*/ 75 h 150"/>
                              <a:gd name="T18" fmla="*/ 1860 w 3600"/>
                              <a:gd name="T19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860" y="45"/>
                                </a:moveTo>
                                <a:lnTo>
                                  <a:pt x="1815" y="45"/>
                                </a:lnTo>
                                <a:lnTo>
                                  <a:pt x="1815" y="120"/>
                                </a:lnTo>
                                <a:lnTo>
                                  <a:pt x="1875" y="120"/>
                                </a:lnTo>
                                <a:lnTo>
                                  <a:pt x="1875" y="105"/>
                                </a:lnTo>
                                <a:lnTo>
                                  <a:pt x="1860" y="105"/>
                                </a:lnTo>
                                <a:lnTo>
                                  <a:pt x="1860" y="90"/>
                                </a:lnTo>
                                <a:lnTo>
                                  <a:pt x="1845" y="75"/>
                                </a:lnTo>
                                <a:lnTo>
                                  <a:pt x="1860" y="75"/>
                                </a:lnTo>
                                <a:lnTo>
                                  <a:pt x="186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49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890 w 3600"/>
                              <a:gd name="T1" fmla="*/ 30 h 150"/>
                              <a:gd name="T2" fmla="*/ 1830 w 3600"/>
                              <a:gd name="T3" fmla="*/ 30 h 150"/>
                              <a:gd name="T4" fmla="*/ 1830 w 3600"/>
                              <a:gd name="T5" fmla="*/ 45 h 150"/>
                              <a:gd name="T6" fmla="*/ 1875 w 3600"/>
                              <a:gd name="T7" fmla="*/ 45 h 150"/>
                              <a:gd name="T8" fmla="*/ 1890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890" y="30"/>
                                </a:moveTo>
                                <a:lnTo>
                                  <a:pt x="1830" y="30"/>
                                </a:lnTo>
                                <a:lnTo>
                                  <a:pt x="1830" y="45"/>
                                </a:lnTo>
                                <a:lnTo>
                                  <a:pt x="1875" y="45"/>
                                </a:lnTo>
                                <a:lnTo>
                                  <a:pt x="18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50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1950 w 3600"/>
                              <a:gd name="T1" fmla="*/ 0 h 150"/>
                              <a:gd name="T2" fmla="*/ 1905 w 3600"/>
                              <a:gd name="T3" fmla="*/ 0 h 150"/>
                              <a:gd name="T4" fmla="*/ 1890 w 3600"/>
                              <a:gd name="T5" fmla="*/ 15 h 150"/>
                              <a:gd name="T6" fmla="*/ 1845 w 3600"/>
                              <a:gd name="T7" fmla="*/ 15 h 150"/>
                              <a:gd name="T8" fmla="*/ 1845 w 3600"/>
                              <a:gd name="T9" fmla="*/ 30 h 150"/>
                              <a:gd name="T10" fmla="*/ 1965 w 3600"/>
                              <a:gd name="T11" fmla="*/ 30 h 150"/>
                              <a:gd name="T12" fmla="*/ 1965 w 3600"/>
                              <a:gd name="T13" fmla="*/ 15 h 150"/>
                              <a:gd name="T14" fmla="*/ 1950 w 3600"/>
                              <a:gd name="T1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9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890" y="15"/>
                                </a:lnTo>
                                <a:lnTo>
                                  <a:pt x="1845" y="15"/>
                                </a:lnTo>
                                <a:lnTo>
                                  <a:pt x="1845" y="30"/>
                                </a:lnTo>
                                <a:lnTo>
                                  <a:pt x="1965" y="30"/>
                                </a:lnTo>
                                <a:lnTo>
                                  <a:pt x="1965" y="15"/>
                                </a:lnTo>
                                <a:lnTo>
                                  <a:pt x="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51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235 w 3600"/>
                              <a:gd name="T1" fmla="*/ 135 h 150"/>
                              <a:gd name="T2" fmla="*/ 2145 w 3600"/>
                              <a:gd name="T3" fmla="*/ 135 h 150"/>
                              <a:gd name="T4" fmla="*/ 2145 w 3600"/>
                              <a:gd name="T5" fmla="*/ 150 h 150"/>
                              <a:gd name="T6" fmla="*/ 2235 w 3600"/>
                              <a:gd name="T7" fmla="*/ 150 h 150"/>
                              <a:gd name="T8" fmla="*/ 2235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35" y="135"/>
                                </a:moveTo>
                                <a:lnTo>
                                  <a:pt x="2145" y="135"/>
                                </a:lnTo>
                                <a:lnTo>
                                  <a:pt x="2145" y="150"/>
                                </a:lnTo>
                                <a:lnTo>
                                  <a:pt x="2235" y="150"/>
                                </a:lnTo>
                                <a:lnTo>
                                  <a:pt x="223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52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130 w 3600"/>
                              <a:gd name="T1" fmla="*/ 45 h 150"/>
                              <a:gd name="T2" fmla="*/ 2085 w 3600"/>
                              <a:gd name="T3" fmla="*/ 45 h 150"/>
                              <a:gd name="T4" fmla="*/ 2085 w 3600"/>
                              <a:gd name="T5" fmla="*/ 105 h 150"/>
                              <a:gd name="T6" fmla="*/ 2115 w 3600"/>
                              <a:gd name="T7" fmla="*/ 135 h 150"/>
                              <a:gd name="T8" fmla="*/ 2265 w 3600"/>
                              <a:gd name="T9" fmla="*/ 135 h 150"/>
                              <a:gd name="T10" fmla="*/ 2265 w 3600"/>
                              <a:gd name="T11" fmla="*/ 120 h 150"/>
                              <a:gd name="T12" fmla="*/ 2145 w 3600"/>
                              <a:gd name="T13" fmla="*/ 120 h 150"/>
                              <a:gd name="T14" fmla="*/ 2145 w 3600"/>
                              <a:gd name="T15" fmla="*/ 105 h 150"/>
                              <a:gd name="T16" fmla="*/ 2130 w 3600"/>
                              <a:gd name="T17" fmla="*/ 105 h 150"/>
                              <a:gd name="T18" fmla="*/ 2130 w 3600"/>
                              <a:gd name="T19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130" y="45"/>
                                </a:moveTo>
                                <a:lnTo>
                                  <a:pt x="2085" y="45"/>
                                </a:lnTo>
                                <a:lnTo>
                                  <a:pt x="2085" y="105"/>
                                </a:lnTo>
                                <a:lnTo>
                                  <a:pt x="2115" y="135"/>
                                </a:lnTo>
                                <a:lnTo>
                                  <a:pt x="2265" y="135"/>
                                </a:lnTo>
                                <a:lnTo>
                                  <a:pt x="2265" y="120"/>
                                </a:lnTo>
                                <a:lnTo>
                                  <a:pt x="2145" y="120"/>
                                </a:lnTo>
                                <a:lnTo>
                                  <a:pt x="2145" y="105"/>
                                </a:lnTo>
                                <a:lnTo>
                                  <a:pt x="2130" y="105"/>
                                </a:lnTo>
                                <a:lnTo>
                                  <a:pt x="213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53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105 h 150"/>
                              <a:gd name="T2" fmla="*/ 2235 w 3600"/>
                              <a:gd name="T3" fmla="*/ 105 h 150"/>
                              <a:gd name="T4" fmla="*/ 2235 w 3600"/>
                              <a:gd name="T5" fmla="*/ 120 h 150"/>
                              <a:gd name="T6" fmla="*/ 2280 w 3600"/>
                              <a:gd name="T7" fmla="*/ 120 h 150"/>
                              <a:gd name="T8" fmla="*/ 2280 w 3600"/>
                              <a:gd name="T9" fmla="*/ 10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80" y="105"/>
                                </a:moveTo>
                                <a:lnTo>
                                  <a:pt x="2235" y="105"/>
                                </a:lnTo>
                                <a:lnTo>
                                  <a:pt x="2235" y="120"/>
                                </a:lnTo>
                                <a:lnTo>
                                  <a:pt x="2280" y="120"/>
                                </a:lnTo>
                                <a:lnTo>
                                  <a:pt x="228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54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295 w 3600"/>
                              <a:gd name="T1" fmla="*/ 45 h 150"/>
                              <a:gd name="T2" fmla="*/ 2250 w 3600"/>
                              <a:gd name="T3" fmla="*/ 45 h 150"/>
                              <a:gd name="T4" fmla="*/ 2250 w 3600"/>
                              <a:gd name="T5" fmla="*/ 105 h 150"/>
                              <a:gd name="T6" fmla="*/ 2295 w 3600"/>
                              <a:gd name="T7" fmla="*/ 105 h 150"/>
                              <a:gd name="T8" fmla="*/ 2295 w 3600"/>
                              <a:gd name="T9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95" y="45"/>
                                </a:moveTo>
                                <a:lnTo>
                                  <a:pt x="2250" y="45"/>
                                </a:lnTo>
                                <a:lnTo>
                                  <a:pt x="2250" y="105"/>
                                </a:lnTo>
                                <a:lnTo>
                                  <a:pt x="2295" y="105"/>
                                </a:lnTo>
                                <a:lnTo>
                                  <a:pt x="229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55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145 w 3600"/>
                              <a:gd name="T1" fmla="*/ 30 h 150"/>
                              <a:gd name="T2" fmla="*/ 2100 w 3600"/>
                              <a:gd name="T3" fmla="*/ 30 h 150"/>
                              <a:gd name="T4" fmla="*/ 2100 w 3600"/>
                              <a:gd name="T5" fmla="*/ 45 h 150"/>
                              <a:gd name="T6" fmla="*/ 2145 w 3600"/>
                              <a:gd name="T7" fmla="*/ 45 h 150"/>
                              <a:gd name="T8" fmla="*/ 2145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145" y="30"/>
                                </a:moveTo>
                                <a:lnTo>
                                  <a:pt x="2100" y="30"/>
                                </a:lnTo>
                                <a:lnTo>
                                  <a:pt x="2100" y="45"/>
                                </a:lnTo>
                                <a:lnTo>
                                  <a:pt x="2145" y="45"/>
                                </a:lnTo>
                                <a:lnTo>
                                  <a:pt x="21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56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30 h 150"/>
                              <a:gd name="T2" fmla="*/ 2235 w 3600"/>
                              <a:gd name="T3" fmla="*/ 30 h 150"/>
                              <a:gd name="T4" fmla="*/ 2235 w 3600"/>
                              <a:gd name="T5" fmla="*/ 45 h 150"/>
                              <a:gd name="T6" fmla="*/ 2280 w 3600"/>
                              <a:gd name="T7" fmla="*/ 45 h 150"/>
                              <a:gd name="T8" fmla="*/ 2280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80" y="30"/>
                                </a:moveTo>
                                <a:lnTo>
                                  <a:pt x="2235" y="30"/>
                                </a:lnTo>
                                <a:lnTo>
                                  <a:pt x="2235" y="45"/>
                                </a:lnTo>
                                <a:lnTo>
                                  <a:pt x="2280" y="45"/>
                                </a:lnTo>
                                <a:lnTo>
                                  <a:pt x="228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57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265 w 3600"/>
                              <a:gd name="T1" fmla="*/ 15 h 150"/>
                              <a:gd name="T2" fmla="*/ 2115 w 3600"/>
                              <a:gd name="T3" fmla="*/ 15 h 150"/>
                              <a:gd name="T4" fmla="*/ 2115 w 3600"/>
                              <a:gd name="T5" fmla="*/ 30 h 150"/>
                              <a:gd name="T6" fmla="*/ 2265 w 3600"/>
                              <a:gd name="T7" fmla="*/ 30 h 150"/>
                              <a:gd name="T8" fmla="*/ 2265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65" y="15"/>
                                </a:moveTo>
                                <a:lnTo>
                                  <a:pt x="2115" y="15"/>
                                </a:lnTo>
                                <a:lnTo>
                                  <a:pt x="2115" y="30"/>
                                </a:lnTo>
                                <a:lnTo>
                                  <a:pt x="2265" y="30"/>
                                </a:lnTo>
                                <a:lnTo>
                                  <a:pt x="22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58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220 w 3600"/>
                              <a:gd name="T1" fmla="*/ 0 h 150"/>
                              <a:gd name="T2" fmla="*/ 2175 w 3600"/>
                              <a:gd name="T3" fmla="*/ 0 h 150"/>
                              <a:gd name="T4" fmla="*/ 2160 w 3600"/>
                              <a:gd name="T5" fmla="*/ 15 h 150"/>
                              <a:gd name="T6" fmla="*/ 2220 w 3600"/>
                              <a:gd name="T7" fmla="*/ 15 h 150"/>
                              <a:gd name="T8" fmla="*/ 2220 w 360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20" y="0"/>
                                </a:moveTo>
                                <a:lnTo>
                                  <a:pt x="2175" y="0"/>
                                </a:lnTo>
                                <a:lnTo>
                                  <a:pt x="2160" y="15"/>
                                </a:lnTo>
                                <a:lnTo>
                                  <a:pt x="2220" y="15"/>
                                </a:lnTo>
                                <a:lnTo>
                                  <a:pt x="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59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550 w 3600"/>
                              <a:gd name="T1" fmla="*/ 135 h 150"/>
                              <a:gd name="T2" fmla="*/ 2445 w 3600"/>
                              <a:gd name="T3" fmla="*/ 135 h 150"/>
                              <a:gd name="T4" fmla="*/ 2460 w 3600"/>
                              <a:gd name="T5" fmla="*/ 150 h 150"/>
                              <a:gd name="T6" fmla="*/ 2535 w 3600"/>
                              <a:gd name="T7" fmla="*/ 150 h 150"/>
                              <a:gd name="T8" fmla="*/ 2550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550" y="135"/>
                                </a:moveTo>
                                <a:lnTo>
                                  <a:pt x="2445" y="135"/>
                                </a:lnTo>
                                <a:lnTo>
                                  <a:pt x="2460" y="150"/>
                                </a:lnTo>
                                <a:lnTo>
                                  <a:pt x="2535" y="150"/>
                                </a:lnTo>
                                <a:lnTo>
                                  <a:pt x="25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60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460 w 3600"/>
                              <a:gd name="T1" fmla="*/ 15 h 150"/>
                              <a:gd name="T2" fmla="*/ 2415 w 3600"/>
                              <a:gd name="T3" fmla="*/ 15 h 150"/>
                              <a:gd name="T4" fmla="*/ 2415 w 3600"/>
                              <a:gd name="T5" fmla="*/ 120 h 150"/>
                              <a:gd name="T6" fmla="*/ 2430 w 3600"/>
                              <a:gd name="T7" fmla="*/ 135 h 150"/>
                              <a:gd name="T8" fmla="*/ 2580 w 3600"/>
                              <a:gd name="T9" fmla="*/ 135 h 150"/>
                              <a:gd name="T10" fmla="*/ 2580 w 3600"/>
                              <a:gd name="T11" fmla="*/ 120 h 150"/>
                              <a:gd name="T12" fmla="*/ 2460 w 3600"/>
                              <a:gd name="T13" fmla="*/ 120 h 150"/>
                              <a:gd name="T14" fmla="*/ 2460 w 3600"/>
                              <a:gd name="T15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460" y="15"/>
                                </a:moveTo>
                                <a:lnTo>
                                  <a:pt x="2415" y="15"/>
                                </a:lnTo>
                                <a:lnTo>
                                  <a:pt x="2415" y="120"/>
                                </a:lnTo>
                                <a:lnTo>
                                  <a:pt x="2430" y="135"/>
                                </a:lnTo>
                                <a:lnTo>
                                  <a:pt x="2580" y="135"/>
                                </a:lnTo>
                                <a:lnTo>
                                  <a:pt x="2580" y="120"/>
                                </a:lnTo>
                                <a:lnTo>
                                  <a:pt x="2460" y="120"/>
                                </a:lnTo>
                                <a:lnTo>
                                  <a:pt x="24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61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595 w 3600"/>
                              <a:gd name="T1" fmla="*/ 15 h 150"/>
                              <a:gd name="T2" fmla="*/ 2550 w 3600"/>
                              <a:gd name="T3" fmla="*/ 15 h 150"/>
                              <a:gd name="T4" fmla="*/ 2550 w 3600"/>
                              <a:gd name="T5" fmla="*/ 105 h 150"/>
                              <a:gd name="T6" fmla="*/ 2535 w 3600"/>
                              <a:gd name="T7" fmla="*/ 105 h 150"/>
                              <a:gd name="T8" fmla="*/ 2535 w 3600"/>
                              <a:gd name="T9" fmla="*/ 120 h 150"/>
                              <a:gd name="T10" fmla="*/ 2580 w 3600"/>
                              <a:gd name="T11" fmla="*/ 120 h 150"/>
                              <a:gd name="T12" fmla="*/ 2580 w 3600"/>
                              <a:gd name="T13" fmla="*/ 105 h 150"/>
                              <a:gd name="T14" fmla="*/ 2595 w 3600"/>
                              <a:gd name="T15" fmla="*/ 90 h 150"/>
                              <a:gd name="T16" fmla="*/ 2595 w 3600"/>
                              <a:gd name="T17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595" y="15"/>
                                </a:moveTo>
                                <a:lnTo>
                                  <a:pt x="2550" y="15"/>
                                </a:lnTo>
                                <a:lnTo>
                                  <a:pt x="2550" y="105"/>
                                </a:lnTo>
                                <a:lnTo>
                                  <a:pt x="2535" y="105"/>
                                </a:lnTo>
                                <a:lnTo>
                                  <a:pt x="2535" y="120"/>
                                </a:lnTo>
                                <a:lnTo>
                                  <a:pt x="2580" y="120"/>
                                </a:lnTo>
                                <a:lnTo>
                                  <a:pt x="2580" y="105"/>
                                </a:lnTo>
                                <a:lnTo>
                                  <a:pt x="2595" y="90"/>
                                </a:lnTo>
                                <a:lnTo>
                                  <a:pt x="259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62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775 w 3600"/>
                              <a:gd name="T1" fmla="*/ 15 h 150"/>
                              <a:gd name="T2" fmla="*/ 2715 w 3600"/>
                              <a:gd name="T3" fmla="*/ 15 h 150"/>
                              <a:gd name="T4" fmla="*/ 2715 w 3600"/>
                              <a:gd name="T5" fmla="*/ 150 h 150"/>
                              <a:gd name="T6" fmla="*/ 2745 w 3600"/>
                              <a:gd name="T7" fmla="*/ 150 h 150"/>
                              <a:gd name="T8" fmla="*/ 2745 w 3600"/>
                              <a:gd name="T9" fmla="*/ 120 h 150"/>
                              <a:gd name="T10" fmla="*/ 2760 w 3600"/>
                              <a:gd name="T11" fmla="*/ 105 h 150"/>
                              <a:gd name="T12" fmla="*/ 2760 w 3600"/>
                              <a:gd name="T13" fmla="*/ 45 h 150"/>
                              <a:gd name="T14" fmla="*/ 2805 w 3600"/>
                              <a:gd name="T15" fmla="*/ 45 h 150"/>
                              <a:gd name="T16" fmla="*/ 2775 w 3600"/>
                              <a:gd name="T17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775" y="15"/>
                                </a:moveTo>
                                <a:lnTo>
                                  <a:pt x="2715" y="15"/>
                                </a:lnTo>
                                <a:lnTo>
                                  <a:pt x="2715" y="150"/>
                                </a:lnTo>
                                <a:lnTo>
                                  <a:pt x="2745" y="150"/>
                                </a:lnTo>
                                <a:lnTo>
                                  <a:pt x="2745" y="120"/>
                                </a:lnTo>
                                <a:lnTo>
                                  <a:pt x="2760" y="105"/>
                                </a:lnTo>
                                <a:lnTo>
                                  <a:pt x="2760" y="45"/>
                                </a:lnTo>
                                <a:lnTo>
                                  <a:pt x="2805" y="45"/>
                                </a:lnTo>
                                <a:lnTo>
                                  <a:pt x="27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63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805 w 3600"/>
                              <a:gd name="T1" fmla="*/ 45 h 150"/>
                              <a:gd name="T2" fmla="*/ 2760 w 3600"/>
                              <a:gd name="T3" fmla="*/ 45 h 150"/>
                              <a:gd name="T4" fmla="*/ 2760 w 3600"/>
                              <a:gd name="T5" fmla="*/ 60 h 150"/>
                              <a:gd name="T6" fmla="*/ 2775 w 3600"/>
                              <a:gd name="T7" fmla="*/ 60 h 150"/>
                              <a:gd name="T8" fmla="*/ 2775 w 3600"/>
                              <a:gd name="T9" fmla="*/ 75 h 150"/>
                              <a:gd name="T10" fmla="*/ 2790 w 3600"/>
                              <a:gd name="T11" fmla="*/ 75 h 150"/>
                              <a:gd name="T12" fmla="*/ 2790 w 3600"/>
                              <a:gd name="T13" fmla="*/ 90 h 150"/>
                              <a:gd name="T14" fmla="*/ 2805 w 3600"/>
                              <a:gd name="T15" fmla="*/ 90 h 150"/>
                              <a:gd name="T16" fmla="*/ 2805 w 3600"/>
                              <a:gd name="T17" fmla="*/ 105 h 150"/>
                              <a:gd name="T18" fmla="*/ 2850 w 3600"/>
                              <a:gd name="T19" fmla="*/ 150 h 150"/>
                              <a:gd name="T20" fmla="*/ 2895 w 3600"/>
                              <a:gd name="T21" fmla="*/ 150 h 150"/>
                              <a:gd name="T22" fmla="*/ 2895 w 3600"/>
                              <a:gd name="T23" fmla="*/ 120 h 150"/>
                              <a:gd name="T24" fmla="*/ 2865 w 3600"/>
                              <a:gd name="T25" fmla="*/ 120 h 150"/>
                              <a:gd name="T26" fmla="*/ 2835 w 3600"/>
                              <a:gd name="T27" fmla="*/ 90 h 150"/>
                              <a:gd name="T28" fmla="*/ 2835 w 3600"/>
                              <a:gd name="T29" fmla="*/ 75 h 150"/>
                              <a:gd name="T30" fmla="*/ 2805 w 3600"/>
                              <a:gd name="T31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805" y="45"/>
                                </a:moveTo>
                                <a:lnTo>
                                  <a:pt x="2760" y="45"/>
                                </a:lnTo>
                                <a:lnTo>
                                  <a:pt x="2760" y="60"/>
                                </a:lnTo>
                                <a:lnTo>
                                  <a:pt x="2775" y="60"/>
                                </a:lnTo>
                                <a:lnTo>
                                  <a:pt x="2775" y="75"/>
                                </a:lnTo>
                                <a:lnTo>
                                  <a:pt x="2790" y="75"/>
                                </a:lnTo>
                                <a:lnTo>
                                  <a:pt x="2790" y="90"/>
                                </a:lnTo>
                                <a:lnTo>
                                  <a:pt x="2805" y="90"/>
                                </a:lnTo>
                                <a:lnTo>
                                  <a:pt x="2805" y="105"/>
                                </a:lnTo>
                                <a:lnTo>
                                  <a:pt x="2850" y="150"/>
                                </a:lnTo>
                                <a:lnTo>
                                  <a:pt x="2895" y="150"/>
                                </a:lnTo>
                                <a:lnTo>
                                  <a:pt x="2895" y="120"/>
                                </a:lnTo>
                                <a:lnTo>
                                  <a:pt x="2865" y="120"/>
                                </a:lnTo>
                                <a:lnTo>
                                  <a:pt x="2835" y="90"/>
                                </a:lnTo>
                                <a:lnTo>
                                  <a:pt x="2835" y="75"/>
                                </a:lnTo>
                                <a:lnTo>
                                  <a:pt x="280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64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2910 w 3600"/>
                              <a:gd name="T1" fmla="*/ 15 h 150"/>
                              <a:gd name="T2" fmla="*/ 2865 w 3600"/>
                              <a:gd name="T3" fmla="*/ 15 h 150"/>
                              <a:gd name="T4" fmla="*/ 2865 w 3600"/>
                              <a:gd name="T5" fmla="*/ 120 h 150"/>
                              <a:gd name="T6" fmla="*/ 2895 w 3600"/>
                              <a:gd name="T7" fmla="*/ 120 h 150"/>
                              <a:gd name="T8" fmla="*/ 2895 w 3600"/>
                              <a:gd name="T9" fmla="*/ 45 h 150"/>
                              <a:gd name="T10" fmla="*/ 2910 w 3600"/>
                              <a:gd name="T1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910" y="15"/>
                                </a:moveTo>
                                <a:lnTo>
                                  <a:pt x="2865" y="15"/>
                                </a:lnTo>
                                <a:lnTo>
                                  <a:pt x="2865" y="120"/>
                                </a:lnTo>
                                <a:lnTo>
                                  <a:pt x="2895" y="120"/>
                                </a:lnTo>
                                <a:lnTo>
                                  <a:pt x="2895" y="45"/>
                                </a:lnTo>
                                <a:lnTo>
                                  <a:pt x="29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65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180 w 3600"/>
                              <a:gd name="T1" fmla="*/ 120 h 150"/>
                              <a:gd name="T2" fmla="*/ 3045 w 3600"/>
                              <a:gd name="T3" fmla="*/ 120 h 150"/>
                              <a:gd name="T4" fmla="*/ 3045 w 3600"/>
                              <a:gd name="T5" fmla="*/ 135 h 150"/>
                              <a:gd name="T6" fmla="*/ 3075 w 3600"/>
                              <a:gd name="T7" fmla="*/ 135 h 150"/>
                              <a:gd name="T8" fmla="*/ 3075 w 3600"/>
                              <a:gd name="T9" fmla="*/ 150 h 150"/>
                              <a:gd name="T10" fmla="*/ 3180 w 3600"/>
                              <a:gd name="T11" fmla="*/ 150 h 150"/>
                              <a:gd name="T12" fmla="*/ 3180 w 3600"/>
                              <a:gd name="T13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180" y="120"/>
                                </a:moveTo>
                                <a:lnTo>
                                  <a:pt x="3045" y="120"/>
                                </a:lnTo>
                                <a:lnTo>
                                  <a:pt x="3045" y="135"/>
                                </a:lnTo>
                                <a:lnTo>
                                  <a:pt x="3075" y="135"/>
                                </a:lnTo>
                                <a:lnTo>
                                  <a:pt x="3075" y="150"/>
                                </a:lnTo>
                                <a:lnTo>
                                  <a:pt x="3180" y="150"/>
                                </a:lnTo>
                                <a:lnTo>
                                  <a:pt x="318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66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060 w 3600"/>
                              <a:gd name="T1" fmla="*/ 60 h 150"/>
                              <a:gd name="T2" fmla="*/ 3015 w 3600"/>
                              <a:gd name="T3" fmla="*/ 60 h 150"/>
                              <a:gd name="T4" fmla="*/ 3015 w 3600"/>
                              <a:gd name="T5" fmla="*/ 90 h 150"/>
                              <a:gd name="T6" fmla="*/ 3030 w 3600"/>
                              <a:gd name="T7" fmla="*/ 105 h 150"/>
                              <a:gd name="T8" fmla="*/ 3030 w 3600"/>
                              <a:gd name="T9" fmla="*/ 120 h 150"/>
                              <a:gd name="T10" fmla="*/ 3075 w 3600"/>
                              <a:gd name="T11" fmla="*/ 120 h 150"/>
                              <a:gd name="T12" fmla="*/ 3075 w 3600"/>
                              <a:gd name="T13" fmla="*/ 105 h 150"/>
                              <a:gd name="T14" fmla="*/ 3060 w 3600"/>
                              <a:gd name="T15" fmla="*/ 90 h 150"/>
                              <a:gd name="T16" fmla="*/ 3060 w 3600"/>
                              <a:gd name="T17" fmla="*/ 6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060" y="60"/>
                                </a:moveTo>
                                <a:lnTo>
                                  <a:pt x="3015" y="60"/>
                                </a:lnTo>
                                <a:lnTo>
                                  <a:pt x="3015" y="90"/>
                                </a:lnTo>
                                <a:lnTo>
                                  <a:pt x="3030" y="105"/>
                                </a:lnTo>
                                <a:lnTo>
                                  <a:pt x="3030" y="120"/>
                                </a:lnTo>
                                <a:lnTo>
                                  <a:pt x="3075" y="120"/>
                                </a:lnTo>
                                <a:lnTo>
                                  <a:pt x="3075" y="105"/>
                                </a:lnTo>
                                <a:lnTo>
                                  <a:pt x="3060" y="90"/>
                                </a:lnTo>
                                <a:lnTo>
                                  <a:pt x="306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67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090 w 3600"/>
                              <a:gd name="T1" fmla="*/ 30 h 150"/>
                              <a:gd name="T2" fmla="*/ 3030 w 3600"/>
                              <a:gd name="T3" fmla="*/ 30 h 150"/>
                              <a:gd name="T4" fmla="*/ 3030 w 3600"/>
                              <a:gd name="T5" fmla="*/ 60 h 150"/>
                              <a:gd name="T6" fmla="*/ 3075 w 3600"/>
                              <a:gd name="T7" fmla="*/ 60 h 150"/>
                              <a:gd name="T8" fmla="*/ 3075 w 3600"/>
                              <a:gd name="T9" fmla="*/ 45 h 150"/>
                              <a:gd name="T10" fmla="*/ 3090 w 3600"/>
                              <a:gd name="T11" fmla="*/ 45 h 150"/>
                              <a:gd name="T12" fmla="*/ 3090 w 3600"/>
                              <a:gd name="T13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090" y="30"/>
                                </a:moveTo>
                                <a:lnTo>
                                  <a:pt x="3030" y="30"/>
                                </a:lnTo>
                                <a:lnTo>
                                  <a:pt x="3030" y="60"/>
                                </a:lnTo>
                                <a:lnTo>
                                  <a:pt x="3075" y="60"/>
                                </a:lnTo>
                                <a:lnTo>
                                  <a:pt x="3075" y="45"/>
                                </a:lnTo>
                                <a:lnTo>
                                  <a:pt x="3090" y="45"/>
                                </a:lnTo>
                                <a:lnTo>
                                  <a:pt x="30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68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165 w 3600"/>
                              <a:gd name="T1" fmla="*/ 0 h 150"/>
                              <a:gd name="T2" fmla="*/ 3105 w 3600"/>
                              <a:gd name="T3" fmla="*/ 0 h 150"/>
                              <a:gd name="T4" fmla="*/ 3090 w 3600"/>
                              <a:gd name="T5" fmla="*/ 15 h 150"/>
                              <a:gd name="T6" fmla="*/ 3060 w 3600"/>
                              <a:gd name="T7" fmla="*/ 15 h 150"/>
                              <a:gd name="T8" fmla="*/ 3060 w 3600"/>
                              <a:gd name="T9" fmla="*/ 30 h 150"/>
                              <a:gd name="T10" fmla="*/ 3180 w 3600"/>
                              <a:gd name="T11" fmla="*/ 30 h 150"/>
                              <a:gd name="T12" fmla="*/ 3180 w 3600"/>
                              <a:gd name="T13" fmla="*/ 15 h 150"/>
                              <a:gd name="T14" fmla="*/ 3165 w 3600"/>
                              <a:gd name="T1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165" y="0"/>
                                </a:moveTo>
                                <a:lnTo>
                                  <a:pt x="3105" y="0"/>
                                </a:lnTo>
                                <a:lnTo>
                                  <a:pt x="3090" y="15"/>
                                </a:lnTo>
                                <a:lnTo>
                                  <a:pt x="3060" y="15"/>
                                </a:lnTo>
                                <a:lnTo>
                                  <a:pt x="3060" y="30"/>
                                </a:lnTo>
                                <a:lnTo>
                                  <a:pt x="3180" y="30"/>
                                </a:lnTo>
                                <a:lnTo>
                                  <a:pt x="3180" y="15"/>
                                </a:lnTo>
                                <a:lnTo>
                                  <a:pt x="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69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345 w 3600"/>
                              <a:gd name="T1" fmla="*/ 15 h 150"/>
                              <a:gd name="T2" fmla="*/ 3300 w 3600"/>
                              <a:gd name="T3" fmla="*/ 15 h 150"/>
                              <a:gd name="T4" fmla="*/ 3300 w 3600"/>
                              <a:gd name="T5" fmla="*/ 150 h 150"/>
                              <a:gd name="T6" fmla="*/ 3345 w 3600"/>
                              <a:gd name="T7" fmla="*/ 150 h 150"/>
                              <a:gd name="T8" fmla="*/ 3345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345" y="15"/>
                                </a:moveTo>
                                <a:lnTo>
                                  <a:pt x="3300" y="15"/>
                                </a:lnTo>
                                <a:lnTo>
                                  <a:pt x="3300" y="150"/>
                                </a:lnTo>
                                <a:lnTo>
                                  <a:pt x="3345" y="150"/>
                                </a:lnTo>
                                <a:lnTo>
                                  <a:pt x="33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70"/>
                        <wps:cNvSpPr>
                          <a:spLocks/>
                        </wps:cNvSpPr>
                        <wps:spPr bwMode="auto">
                          <a:xfrm>
                            <a:off x="6510" y="-479"/>
                            <a:ext cx="3600" cy="150"/>
                          </a:xfrm>
                          <a:custGeom>
                            <a:avLst/>
                            <a:gdLst>
                              <a:gd name="T0" fmla="*/ 3525 w 3600"/>
                              <a:gd name="T1" fmla="*/ 15 h 150"/>
                              <a:gd name="T2" fmla="*/ 3480 w 3600"/>
                              <a:gd name="T3" fmla="*/ 15 h 150"/>
                              <a:gd name="T4" fmla="*/ 3480 w 3600"/>
                              <a:gd name="T5" fmla="*/ 90 h 150"/>
                              <a:gd name="T6" fmla="*/ 3465 w 3600"/>
                              <a:gd name="T7" fmla="*/ 90 h 150"/>
                              <a:gd name="T8" fmla="*/ 3465 w 3600"/>
                              <a:gd name="T9" fmla="*/ 150 h 150"/>
                              <a:gd name="T10" fmla="*/ 3600 w 3600"/>
                              <a:gd name="T11" fmla="*/ 150 h 150"/>
                              <a:gd name="T12" fmla="*/ 3600 w 3600"/>
                              <a:gd name="T13" fmla="*/ 120 h 150"/>
                              <a:gd name="T14" fmla="*/ 3510 w 3600"/>
                              <a:gd name="T15" fmla="*/ 120 h 150"/>
                              <a:gd name="T16" fmla="*/ 3510 w 3600"/>
                              <a:gd name="T17" fmla="*/ 45 h 150"/>
                              <a:gd name="T18" fmla="*/ 3525 w 3600"/>
                              <a:gd name="T19" fmla="*/ 45 h 150"/>
                              <a:gd name="T20" fmla="*/ 3525 w 3600"/>
                              <a:gd name="T2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525" y="15"/>
                                </a:moveTo>
                                <a:lnTo>
                                  <a:pt x="3480" y="15"/>
                                </a:lnTo>
                                <a:lnTo>
                                  <a:pt x="3480" y="90"/>
                                </a:lnTo>
                                <a:lnTo>
                                  <a:pt x="3465" y="90"/>
                                </a:lnTo>
                                <a:lnTo>
                                  <a:pt x="3465" y="150"/>
                                </a:lnTo>
                                <a:lnTo>
                                  <a:pt x="3600" y="150"/>
                                </a:lnTo>
                                <a:lnTo>
                                  <a:pt x="3600" y="120"/>
                                </a:lnTo>
                                <a:lnTo>
                                  <a:pt x="3510" y="120"/>
                                </a:lnTo>
                                <a:lnTo>
                                  <a:pt x="3510" y="45"/>
                                </a:lnTo>
                                <a:lnTo>
                                  <a:pt x="3525" y="45"/>
                                </a:lnTo>
                                <a:lnTo>
                                  <a:pt x="35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25.5pt;margin-top:-23.95pt;width:180pt;height:7.5pt;z-index:-251678720;mso-position-horizontal-relative:page" coordorigin="6510,-479" coordsize="36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" o:allowincell="f">
                <v:shape id="Freeform 25" o:spid="_x0000_s1027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FNMMA&#10;AADcAAAADwAAAGRycy9kb3ducmV2LnhtbESPUWvCMBSF3wf7D+EOfJuJRmSrRhFBkOmLzh9wae7a&#10;anNTmth2+/WLMNjj4ZzzHc5yPbhadNSGyrOByViBIM69rbgwcPncvb6BCBHZYu2ZDHxTgPXq+WmJ&#10;mfU9n6g7x0IkCIcMDZQxNpmUIS/JYRj7hjh5X751GJNsC2lb7BPc1XKq1Fw6rDgtlNjQtqT8dr47&#10;A7S/6kMfrnam3zv9cfSXyQ8rY0Yvw2YBItIQ/8N/7b01oJWGx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FNMMAAADcAAAADwAAAAAAAAAAAAAAAACYAgAAZHJzL2Rv&#10;d25yZXYueG1sUEsFBgAAAAAEAAQA9QAAAIgDAAAAAA==&#10;" path="m60,105r-45,l15,120r15,15l60,135r,15l150,150r,-15l165,120r-105,l60,105xe" fillcolor="#4e5053" stroked="f">
                  <v:path arrowok="t" o:connecttype="custom" o:connectlocs="60,105;15,105;15,120;30,135;60,135;60,150;150,150;150,135;165,120;60,120;60,105" o:connectangles="0,0,0,0,0,0,0,0,0,0,0"/>
                </v:shape>
                <v:shape id="Freeform 26" o:spid="_x0000_s1028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dQMQA&#10;AADcAAAADwAAAGRycy9kb3ducmV2LnhtbESP3WrCQBSE7wXfYTkF73TXRkRTV5GCINYbfx7gkD1N&#10;YrNnQ3ZNok/fFQq9HGbmG2a16W0lWmp86VjDdKJAEGfOlJxruF524wUIH5ANVo5Jw4M8bNbDwQpT&#10;4zo+UXsOuYgQ9ilqKEKoUyl9VpBFP3E1cfS+XWMxRNnk0jTYRbit5LtSc2mx5LhQYE2fBWU/57vV&#10;QPtb8tX5m5klyzY5HN11+mSl9eit336ACNSH//Bfe280JGoGr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63UDEAAAA3AAAAA8AAAAAAAAAAAAAAAAAmAIAAGRycy9k&#10;b3ducmV2LnhtbFBLBQYAAAAABAAEAPUAAACJAwAAAAA=&#10;" path="m60,45l,45r,60l45,105r,-45l60,45xe" fillcolor="#4e5053" stroked="f">
                  <v:path arrowok="t" o:connecttype="custom" o:connectlocs="60,45;0,45;0,105;45,105;45,60;60,45" o:connectangles="0,0,0,0,0,0"/>
                </v:shape>
                <v:shape id="Freeform 27" o:spid="_x0000_s1029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428QA&#10;AADcAAAADwAAAGRycy9kb3ducmV2LnhtbESP3WrCQBSE74W+w3IK3uluGi1t6iqlUBDtjdYHOGRP&#10;89Ps2ZDdJtGnd4WCl8PMfMOsNqNtRE+drxxrSOYKBHHuTMWFhtP35+wFhA/IBhvHpOFMHjbrh8kK&#10;M+MGPlB/DIWIEPYZaihDaDMpfV6SRT93LXH0flxnMUTZFdJ0OES4beSTUs/SYsVxocSWPkrKf49/&#10;VgNt63Q/+Nos0tc+3X25U3JhpfX0cXx/AxFoDPfwf3trNKRqCbcz8Qj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eNvEAAAA3AAAAA8AAAAAAAAAAAAAAAAAmAIAAGRycy9k&#10;b3ducmV2LnhtbFBLBQYAAAAABAAEAPUAAACJAwAAAAA=&#10;" path="m75,30r-60,l15,45r60,l75,30xe" fillcolor="#4e5053" stroked="f">
                  <v:path arrowok="t" o:connecttype="custom" o:connectlocs="75,30;15,30;15,45;75,45;75,30" o:connectangles="0,0,0,0,0"/>
                </v:shape>
                <v:shape id="Freeform 28" o:spid="_x0000_s1030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mrMQA&#10;AADcAAAADwAAAGRycy9kb3ducmV2LnhtbESPzWrDMBCE74W+g9hAb42UuITWsRJKoBCaXOrkARZr&#10;459YK2OpttunjwqBHoeZ+YbJtpNtxUC9rx1rWMwVCOLCmZpLDefTx/MrCB+QDbaOScMPedhuHh8y&#10;TI0b+YuGPJQiQtinqKEKoUul9EVFFv3cdcTRu7jeYoiyL6XpcYxw28qlUitpsea4UGFHu4qKa/5t&#10;NdC+SQ6jb8xL8jYkn0d3Xvyy0vppNr2vQQSawn/43t4bDYlawd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k5qzEAAAA3AAAAA8AAAAAAAAAAAAAAAAAmAIAAGRycy9k&#10;b3ducmV2LnhtbFBLBQYAAAAABAAEAPUAAACJAwAAAAA=&#10;" path="m150,l90,,75,15r-30,l30,30r135,l165,15,150,xe" fillcolor="#4e5053" stroked="f">
                  <v:path arrowok="t" o:connecttype="custom" o:connectlocs="150,0;90,0;75,15;45,15;30,30;165,30;165,15;150,0" o:connectangles="0,0,0,0,0,0,0,0"/>
                </v:shape>
                <v:shape id="Freeform 29" o:spid="_x0000_s1031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DN8QA&#10;AADcAAAADwAAAGRycy9kb3ducmV2LnhtbESP3WrCQBSE74W+w3IK3uluGrFt6iqlUBDtjdYHOGRP&#10;89Ps2ZDdJtGnd4WCl8PMfMOsNqNtRE+drxxrSOYKBHHuTMWFhtP35+wFhA/IBhvHpOFMHjbrh8kK&#10;M+MGPlB/DIWIEPYZaihDaDMpfV6SRT93LXH0flxnMUTZFdJ0OES4beSTUktpseK4UGJLHyXlv8c/&#10;q4G2dboffG0W6Wuf7r7cKbmw0nr6OL6/gQg0hnv4v701GlL1DLcz8Qj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oQzfEAAAA3AAAAA8AAAAAAAAAAAAAAAAAmAIAAGRycy9k&#10;b3ducmV2LnhtbFBLBQYAAAAABAAEAPUAAACJAwAAAAA=&#10;" path="m420,135r-90,l330,150r90,l420,135xe" fillcolor="#4e5053" stroked="f">
                  <v:path arrowok="t" o:connecttype="custom" o:connectlocs="420,135;330,135;330,150;420,150;420,135" o:connectangles="0,0,0,0,0"/>
                </v:shape>
                <v:shape id="Freeform 30" o:spid="_x0000_s1032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XRcAA&#10;AADcAAAADwAAAGRycy9kb3ducmV2LnhtbERPzYrCMBC+L/gOYQRva6KVRatRRFiQ1cuqDzA0Y1tt&#10;JqXJtnWf3hwEjx/f/2rT20q01PjSsYbJWIEgzpwpOddwOX9/zkH4gGywckwaHuRhsx58rDA1ruNf&#10;ak8hFzGEfYoaihDqVEqfFWTRj11NHLmrayyGCJtcmga7GG4rOVXqS1osOTYUWNOuoOx++rMaaH9L&#10;Dp2/mVmyaJOfo7tM/llpPRr22yWIQH14i1/uvdGQqL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fXRcAAAADcAAAADwAAAAAAAAAAAAAAAACYAgAAZHJzL2Rvd25y&#10;ZXYueG1sUEsFBgAAAAAEAAQA9QAAAIUDAAAAAA==&#10;" path="m465,120r-165,l300,135r150,l465,120xe" fillcolor="#4e5053" stroked="f">
                  <v:path arrowok="t" o:connecttype="custom" o:connectlocs="465,120;300,120;300,135;450,135;465,120" o:connectangles="0,0,0,0,0"/>
                </v:shape>
                <v:shape id="Freeform 31" o:spid="_x0000_s1033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y3sQA&#10;AADcAAAADwAAAGRycy9kb3ducmV2LnhtbESPzWrDMBCE74G8g9hAb4mUOoTGiRxKoRCaXPLzAIu1&#10;9U+slbFU2+3TV4FCj8PMfMPs9qNtRE+drxxrWC4UCOLcmYoLDbfr+/wFhA/IBhvHpOGbPOyz6WSH&#10;qXEDn6m/hEJECPsUNZQhtKmUPi/Jol+4ljh6n66zGKLsCmk6HCLcNvJZqbW0WHFcKLGlt5Ly++XL&#10;aqBDnRwHX5tVsumTj5O7LX9Yaf00G1+3IAKN4T/81z4YDYnawON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7ct7EAAAA3AAAAA8AAAAAAAAAAAAAAAAAmAIAAGRycy9k&#10;b3ducmV2LnhtbFBLBQYAAAAABAAEAPUAAACJAwAAAAA=&#10;" path="m330,105r-45,l285,120r45,l330,105xe" fillcolor="#4e5053" stroked="f">
                  <v:path arrowok="t" o:connecttype="custom" o:connectlocs="330,105;285,105;285,120;330,120;330,105" o:connectangles="0,0,0,0,0"/>
                </v:shape>
                <v:shape id="Freeform 32" o:spid="_x0000_s1034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NnsAA&#10;AADcAAAADwAAAGRycy9kb3ducmV2LnhtbERPzYrCMBC+C75DmAVvmnYrol2jyIIgqxerDzA0s23d&#10;ZlKa2NZ9enMQPH58/+vtYGrRUesqywriWQSCOLe64kLB9bKfLkE4j6yxtkwKHuRguxmP1phq2/OZ&#10;uswXIoSwS1FB6X2TSunykgy6mW2IA/drW4M+wLaQusU+hJtafkbRQhqsODSU2NB3SflfdjcK6HBL&#10;jr276Xmy6pKfk73G/xwpNfkYdl8gPA3+LX65D1pBEof5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hNnsAAAADcAAAADwAAAAAAAAAAAAAAAACYAgAAZHJzL2Rvd25y&#10;ZXYueG1sUEsFBgAAAAAEAAQA9QAAAIUDAAAAAA==&#10;" path="m465,30r-45,l435,45r,15l450,60r,30l435,90r,15l420,105r,15l480,120r,-75l465,30xe" fillcolor="#4e5053" stroked="f">
                  <v:path arrowok="t" o:connecttype="custom" o:connectlocs="465,30;420,30;435,45;435,60;450,60;450,90;435,90;435,105;420,105;420,120;480,120;480,45;465,30" o:connectangles="0,0,0,0,0,0,0,0,0,0,0,0,0"/>
                </v:shape>
                <v:shape id="Freeform 33" o:spid="_x0000_s1035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ToBcMA&#10;AADcAAAADwAAAGRycy9kb3ducmV2LnhtbESP3YrCMBSE7wXfIRzBO027XUSrUUQQZHdv/HmAQ3Ns&#10;q81JabJt16c3C4KXw8x8w6w2valES40rLSuIpxEI4szqknMFl/N+MgfhPLLGyjIp+CMHm/VwsMJU&#10;246P1J58LgKEXYoKCu/rVEqXFWTQTW1NHLyrbQz6IJtc6ga7ADeV/IiimTRYclgosKZdQdn99GsU&#10;0OGWfHfupj+TRZt8/dhL/OBIqfGo3y5BeOr9O/xqH7SCJI7h/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ToBcMAAADcAAAADwAAAAAAAAAAAAAAAACYAgAAZHJzL2Rv&#10;d25yZXYueG1sUEsFBgAAAAAEAAQA9QAAAIgDAAAAAA==&#10;" path="m345,30r-60,l285,45,270,60r,45l315,105r,-45l330,60r,-15l345,45r,-15xe" fillcolor="#4e5053" stroked="f">
                  <v:path arrowok="t" o:connecttype="custom" o:connectlocs="345,30;285,30;285,45;270,60;270,105;315,105;315,60;330,60;330,45;345,45;345,30" o:connectangles="0,0,0,0,0,0,0,0,0,0,0"/>
                </v:shape>
                <v:shape id="Freeform 34" o:spid="_x0000_s1036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Z2csQA&#10;AADcAAAADwAAAGRycy9kb3ducmV2LnhtbESPzWrDMBCE74G+g9hAb4n8U0rrRjElUAhtL3X8AIu1&#10;tZ1YK2MptpunjwqBHIeZ+YbZ5LPpxEiDay0riNcRCOLK6pZrBeXhY/UCwnlkjZ1lUvBHDvLtw2KD&#10;mbYT/9BY+FoECLsMFTTe95mUrmrIoFvbnjh4v3Yw6IMcaqkHnALcdDKJomdpsOWw0GBPu4aqU3E2&#10;Cmh/TL8md9RP6euYfn7bMr5wpNTjcn5/A+Fp9vfwrb3XCtI4gf8z4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GdnLEAAAA3AAAAA8AAAAAAAAAAAAAAAAAmAIAAGRycy9k&#10;b3ducmV2LnhtbFBLBQYAAAAABAAEAPUAAACJAwAAAAA=&#10;" path="m450,15r-135,l300,30r150,l450,15xe" fillcolor="#4e5053" stroked="f">
                  <v:path arrowok="t" o:connecttype="custom" o:connectlocs="450,15;315,15;300,30;450,30;450,15" o:connectangles="0,0,0,0,0"/>
                </v:shape>
                <v:shape id="Freeform 35" o:spid="_x0000_s1037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T6cQA&#10;AADcAAAADwAAAGRycy9kb3ducmV2LnhtbESPzWrDMBCE74G8g9hAbonsqoTWjRxCIBDaXpLmARZr&#10;659aK2OpttunrwqBHIeZ+YbZ7ibbioF6XzvWkK4TEMSFMzWXGq4fx9UTCB+QDbaOScMPedjl89kW&#10;M+NGPtNwCaWIEPYZaqhC6DIpfVGRRb92HXH0Pl1vMUTZl9L0OEa4beVDkmykxZrjQoUdHSoqvi7f&#10;VgOdGvU2+sY8qudBvb67a/rLidbLxbR/ARFoCvfwrX0yGlSq4P9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K0+nEAAAA3AAAAA8AAAAAAAAAAAAAAAAAmAIAAGRycy9k&#10;b3ducmV2LnhtbFBLBQYAAAAABAAEAPUAAACJAwAAAAA=&#10;" path="m405,l360,,345,15r75,l405,xe" fillcolor="#4e5053" stroked="f">
                  <v:path arrowok="t" o:connecttype="custom" o:connectlocs="405,0;360,0;345,15;420,15;405,0" o:connectangles="0,0,0,0,0"/>
                </v:shape>
                <v:shape id="Freeform 36" o:spid="_x0000_s1038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LncQA&#10;AADcAAAADwAAAGRycy9kb3ducmV2LnhtbESP0WqDQBRE3wv5h+UG8tas1lASk42EQkHavtT4ARf3&#10;Rk3cu+Ju1fTru4VCH4eZOcMcstl0YqTBtZYVxOsIBHFldcu1gvL8+rgF4Tyyxs4yKbiTg+y4eDhg&#10;qu3EnzQWvhYBwi5FBY33fSqlqxoy6Na2Jw7exQ4GfZBDLfWAU4CbTj5F0bM02HJYaLCnl4aqW/Fl&#10;FFB+Td4nd9WbZDcmbx+2jL85Umq1nE97EJ5m/x/+a+daQRJv4PdMO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jS53EAAAA3AAAAA8AAAAAAAAAAAAAAAAAmAIAAGRycy9k&#10;b3ducmV2LnhtbFBLBQYAAAAABAAEAPUAAACJAwAAAAA=&#10;" path="m735,135r-105,l645,150r90,l735,135xe" fillcolor="#4e5053" stroked="f">
                  <v:path arrowok="t" o:connecttype="custom" o:connectlocs="735,135;630,135;645,150;735,150;735,135" o:connectangles="0,0,0,0,0"/>
                </v:shape>
                <v:shape id="Freeform 37" o:spid="_x0000_s1039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/uBsUA&#10;AADcAAAADwAAAGRycy9kb3ducmV2LnhtbESP3WrCQBSE7wu+w3IKvdNNTC0as4oIBam9MfUBDtlj&#10;fpo9G7LbJO3Td4VCL4eZ+YbJ9pNpxUC9qy0riBcRCOLC6ppLBdeP1/kahPPIGlvLpOCbHOx3s4cM&#10;U21HvtCQ+1IECLsUFVTed6mUrqjIoFvYjjh4N9sb9EH2pdQ9jgFuWrmMohdpsOawUGFHx4qKz/zL&#10;KKBTk5xH1+jnZDMkb+/2Gv9wpNTT43TYgvA0+f/wX/ukFSTxCu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+4GxQAAANwAAAAPAAAAAAAAAAAAAAAAAJgCAABkcnMv&#10;ZG93bnJldi54bWxQSwUGAAAAAAQABAD1AAAAigMAAAAA&#10;" path="m765,120r-150,l615,135r150,l765,120xe" fillcolor="#4e5053" stroked="f">
                  <v:path arrowok="t" o:connecttype="custom" o:connectlocs="765,120;615,120;615,135;765,135;765,120" o:connectangles="0,0,0,0,0"/>
                </v:shape>
                <v:shape id="Freeform 38" o:spid="_x0000_s1040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1wccQA&#10;AADcAAAADwAAAGRycy9kb3ducmV2LnhtbESP0WqDQBRE3wP9h+UG+pas1hJam42UQkCSvtT4ARf3&#10;Vk3cu+Ju1Obrs4VCH4eZOcNss9l0YqTBtZYVxOsIBHFldcu1gvK0X72AcB5ZY2eZFPyQg2z3sNhi&#10;qu3EXzQWvhYBwi5FBY33fSqlqxoy6Na2Jw7etx0M+iCHWuoBpwA3nXyKoo002HJYaLCnj4aqS3E1&#10;Cig/J8fJnfVz8jomh09bxjeOlHpczu9vIDzN/j/81861giTewO+Zc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9cHHEAAAA3AAAAA8AAAAAAAAAAAAAAAAAmAIAAGRycy9k&#10;b3ducmV2LnhtbFBLBQYAAAAABAAEAPUAAACJAwAAAAA=&#10;" path="m645,15r-30,l615,30,600,45r,75l645,120r,-105xe" fillcolor="#4e5053" stroked="f">
                  <v:path arrowok="t" o:connecttype="custom" o:connectlocs="645,15;615,15;615,30;600,45;600,120;645,120;645,15" o:connectangles="0,0,0,0,0,0,0"/>
                </v:shape>
                <v:shape id="Freeform 39" o:spid="_x0000_s1041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V6sUA&#10;AADcAAAADwAAAGRycy9kb3ducmV2LnhtbESP3WrCQBSE7wu+w3IKvdNNTLEas4oIBam9MfUBDtlj&#10;fpo9G7LbJO3Td4VCL4eZ+YbJ9pNpxUC9qy0riBcRCOLC6ppLBdeP1/kahPPIGlvLpOCbHOx3s4cM&#10;U21HvtCQ+1IECLsUFVTed6mUrqjIoFvYjjh4N9sb9EH2pdQ9jgFuWrmMopU0WHNYqLCjY0XFZ/5l&#10;FNCpSc6ja/RzshmSt3d7jX84UurpcTpsQXia/H/4r33SCpL4Be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dXqxQAAANwAAAAPAAAAAAAAAAAAAAAAAJgCAABkcnMv&#10;ZG93bnJldi54bWxQSwUGAAAAAAQABAD1AAAAigMAAAAA&#10;" path="m780,15r-45,l735,105r-15,15l780,120r,-105xe" fillcolor="#4e5053" stroked="f">
                  <v:path arrowok="t" o:connecttype="custom" o:connectlocs="780,15;735,15;735,105;720,120;780,120;780,15" o:connectangles="0,0,0,0,0,0"/>
                </v:shape>
                <v:shape id="Freeform 40" o:spid="_x0000_s1042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BmMAA&#10;AADcAAAADwAAAGRycy9kb3ducmV2LnhtbERPzYrCMBC+C75DmAVvmnYrol2jyIIgqxerDzA0s23d&#10;ZlKa2NZ9enMQPH58/+vtYGrRUesqywriWQSCOLe64kLB9bKfLkE4j6yxtkwKHuRguxmP1phq2/OZ&#10;uswXIoSwS1FB6X2TSunykgy6mW2IA/drW4M+wLaQusU+hJtafkbRQhqsODSU2NB3SflfdjcK6HBL&#10;jr276Xmy6pKfk73G/xwpNfkYdl8gPA3+LX65D1pBEoe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5BmMAAAADcAAAADwAAAAAAAAAAAAAAAACYAgAAZHJzL2Rvd25y&#10;ZXYueG1sUEsFBgAAAAAEAAQA9QAAAIUDAAAAAA==&#10;" path="m975,15r-60,l915,60r-15,45l900,150r45,l945,45r45,l975,30r,-15xe" fillcolor="#4e5053" stroked="f">
                  <v:path arrowok="t" o:connecttype="custom" o:connectlocs="975,15;915,15;915,60;900,105;900,150;945,150;945,45;990,45;975,30;975,15" o:connectangles="0,0,0,0,0,0,0,0,0,0"/>
                </v:shape>
                <v:shape id="Freeform 41" o:spid="_x0000_s1043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kA8MA&#10;AADcAAAADwAAAGRycy9kb3ducmV2LnhtbESP0YrCMBRE3xf8h3AF39a0VhatRhFBEN2XVT/g0lzb&#10;anNTmtjW/frNguDjMDNnmOW6N5VoqXGlZQXxOAJBnFldcq7gct59zkA4j6yxskwKnuRgvRp8LDHV&#10;tuMfak8+FwHCLkUFhfd1KqXLCjLoxrYmDt7VNgZ9kE0udYNdgJtKTqLoSxosOSwUWNO2oOx+ehgF&#10;tL8lx87d9DSZt8nh217iX46UGg37zQKEp96/w6/2XitI4jn8nw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LkA8MAAADcAAAADwAAAAAAAAAAAAAAAACYAgAAZHJzL2Rv&#10;d25yZXYueG1sUEsFBgAAAAAEAAQA9QAAAIgDAAAAAA==&#10;" path="m1095,15r-45,l1050,120r-30,l1020,135r15,l1035,150r45,l1080,105r15,-60l1095,15xe" fillcolor="#4e5053" stroked="f">
                  <v:path arrowok="t" o:connecttype="custom" o:connectlocs="1095,15;1050,15;1050,120;1020,120;1020,135;1035,135;1035,150;1080,150;1080,105;1095,45;1095,15" o:connectangles="0,0,0,0,0,0,0,0,0,0,0"/>
                </v:shape>
                <v:shape id="Freeform 42" o:spid="_x0000_s1044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HI8EA&#10;AADcAAAADwAAAGRycy9kb3ducmV2LnhtbERPzWrCQBC+C32HZQredBNTpI2uQYSCVC+meYAhO02i&#10;2dmQ3SaxT+8eCh4/vv9tNplWDNS7xrKCeBmBIC6tbrhSUHx/Lt5BOI+ssbVMCu7kINu9zLaYajvy&#10;hYbcVyKEsEtRQe19l0rpypoMuqXtiAP3Y3uDPsC+krrHMYSbVq6iaC0NNhwaauzoUFN5y3+NAjpe&#10;k9Porvot+RiSr7Mt4j+OlJq/TvsNCE+Tf4r/3UetIFmF+eFMOA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0hyPBAAAA3AAAAA8AAAAAAAAAAAAAAAAAmAIAAGRycy9kb3du&#10;cmV2LnhtbFBLBQYAAAAABAAEAPUAAACGAwAAAAA=&#10;" path="m990,45r-45,l1005,105r,15l1050,120r-15,-15l1035,90,990,45xe" fillcolor="#4e5053" stroked="f">
                  <v:path arrowok="t" o:connecttype="custom" o:connectlocs="990,45;945,45;1005,105;1005,120;1050,120;1035,105;1035,90;990,45" o:connectangles="0,0,0,0,0,0,0,0"/>
                </v:shape>
                <v:shape id="Freeform 43" o:spid="_x0000_s1045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iuMQA&#10;AADcAAAADwAAAGRycy9kb3ducmV2LnhtbESPzWrDMBCE74G+g9hAb4n8U0rrRjElUAhtL3X8AIu1&#10;tZ1YK2MptpunjwqBHIeZ+YbZ5LPpxEiDay0riNcRCOLK6pZrBeXhY/UCwnlkjZ1lUvBHDvLtw2KD&#10;mbYT/9BY+FoECLsMFTTe95mUrmrIoFvbnjh4v3Yw6IMcaqkHnALcdDKJomdpsOWw0GBPu4aqU3E2&#10;Cmh/TL8md9RP6euYfn7bMr5wpNTjcn5/A+Fp9vfwrb3XCtIkhv8z4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4IrjEAAAA3AAAAA8AAAAAAAAAAAAAAAAAmAIAAGRycy9k&#10;b3ducmV2LnhtbFBLBQYAAAAABAAEAPUAAACJAwAAAAA=&#10;" path="m1305,30r-45,l1260,150r30,l1290,135r15,l1305,30xe" fillcolor="#4e5053" stroked="f">
                  <v:path arrowok="t" o:connecttype="custom" o:connectlocs="1305,30;1260,30;1260,150;1290,150;1290,135;1305,135;1305,30" o:connectangles="0,0,0,0,0,0,0"/>
                </v:shape>
                <v:shape id="Freeform 44" o:spid="_x0000_s1046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8z8MA&#10;AADcAAAADwAAAGRycy9kb3ducmV2LnhtbESP3YrCMBSE7wXfIRzBO01tF9FqFFkQZNcbfx7g0Bzb&#10;anNSmmzb9emNsLCXw8x8w6y3valES40rLSuYTSMQxJnVJecKrpf9ZAHCeWSNlWVS8EsOtpvhYI2p&#10;th2fqD37XAQIuxQVFN7XqZQuK8igm9qaOHg32xj0QTa51A12AW4qGUfRXBosOSwUWNNnQdnj/GMU&#10;0OGefHfurj+SZZt8He119uRIqfGo361AeOr9f/ivfdAKkjiG95lw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8z8MAAADcAAAADwAAAAAAAAAAAAAAAACYAgAAZHJzL2Rv&#10;d25yZXYueG1sUEsFBgAAAAAEAAQA9QAAAIgDAAAAAA==&#10;" path="m1365,15r-165,l1200,30r165,l1365,15xe" fillcolor="#4e5053" stroked="f">
                  <v:path arrowok="t" o:connecttype="custom" o:connectlocs="1365,15;1200,15;1200,30;1365,30;1365,15" o:connectangles="0,0,0,0,0"/>
                </v:shape>
                <v:shape id="Freeform 45" o:spid="_x0000_s1047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ZVMQA&#10;AADcAAAADwAAAGRycy9kb3ducmV2LnhtbESP0WrCQBRE3wv+w3ILvtWNbimauooIgti+NPoBl+xt&#10;Epu9G7JrEv16tyD4OMzMGWa5HmwtOmp95VjDdJKAIM6dqbjQcDru3uYgfEA2WDsmDVfysF6NXpaY&#10;GtfzD3VZKESEsE9RQxlCk0rp85Is+olriKP361qLIcq2kKbFPsJtLWdJ8iEtVhwXSmxoW1L+l12s&#10;Btqf1Vfvz+ZdLTp1+Han6Y0Trcevw+YTRKAhPMOP9t5oUDMF/2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mGVTEAAAA3AAAAA8AAAAAAAAAAAAAAAAAmAIAAGRycy9k&#10;b3ducmV2LnhtbFBLBQYAAAAABAAEAPUAAACJAwAAAAA=&#10;" path="m1500,15r-60,l1515,90r,15l1500,120r,30l1545,150r,-60l1575,60r-45,l1515,45r,-15l1500,30r,-15xe" fillcolor="#4e5053" stroked="f">
                  <v:path arrowok="t" o:connecttype="custom" o:connectlocs="1500,15;1440,15;1515,90;1515,105;1500,120;1500,150;1545,150;1545,90;1575,60;1530,60;1515,45;1515,30;1500,30;1500,15" o:connectangles="0,0,0,0,0,0,0,0,0,0,0,0,0,0"/>
                </v:shape>
                <v:shape id="Freeform 46" o:spid="_x0000_s1048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+BIMQA&#10;AADcAAAADwAAAGRycy9kb3ducmV2LnhtbESP0WrCQBRE3wv9h+UWfKsb3VA0ukopCMH2peoHXLLX&#10;JJq9G7JrEv36bqHQx2FmzjDr7Wgb0VPna8caZtMEBHHhTM2lhtNx97oA4QOywcYxabiTh+3m+WmN&#10;mXEDf1N/CKWIEPYZaqhCaDMpfVGRRT91LXH0zq6zGKLsSmk6HCLcNnKeJG/SYs1xocKWPioqroeb&#10;1UD5RX0O/mJStezV/sudZg9OtJ68jO8rEIHG8B/+a+dGg5qn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PgSDEAAAA3AAAAA8AAAAAAAAAAAAAAAAAmAIAAGRycy9k&#10;b3ducmV2LnhtbFBLBQYAAAAABAAEAPUAAACJAwAAAAA=&#10;" path="m1620,15r-45,l1530,60r45,l1620,15xe" fillcolor="#4e5053" stroked="f">
                  <v:path arrowok="t" o:connecttype="custom" o:connectlocs="1620,15;1575,15;1530,60;1575,60;1620,15" o:connectangles="0,0,0,0,0"/>
                </v:shape>
                <v:shape id="Freeform 47" o:spid="_x0000_s1049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Mku8QA&#10;AADcAAAADwAAAGRycy9kb3ducmV2LnhtbESP3YrCMBSE7wXfIRxh79ZUuytajSKCIK43/jzAoTm2&#10;1eakNLHt+vSbBcHLYWa+YRarzpSiodoVlhWMhhEI4tTqgjMFl/P2cwrCeWSNpWVS8EsOVst+b4GJ&#10;ti0fqTn5TAQIuwQV5N5XiZQuzcmgG9qKOHhXWxv0QdaZ1DW2AW5KOY6iiTRYcFjIsaJNTun99DAK&#10;aHeLf1p301/xrIn3B3sZPTlS6mPQrecgPHX+HX61d1pBPP6G/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JLvEAAAA3AAAAA8AAAAAAAAAAAAAAAAAmAIAAGRycy9k&#10;b3ducmV2LnhtbFBLBQYAAAAABAAEAPUAAACJAwAAAAA=&#10;" path="m1965,120r-135,l1830,135r30,l1875,150r90,l1965,120xe" fillcolor="#4e5053" stroked="f">
                  <v:path arrowok="t" o:connecttype="custom" o:connectlocs="1965,120;1830,120;1830,135;1860,135;1875,150;1965,150;1965,120" o:connectangles="0,0,0,0,0,0,0"/>
                </v:shape>
                <v:shape id="Freeform 48" o:spid="_x0000_s1050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6zMQA&#10;AADcAAAADwAAAGRycy9kb3ducmV2LnhtbESP0WrCQBRE3wv9h+UWfKsb3RI0ukopCMH2peoHXLLX&#10;JJq9G7JrEv36bqHQx2FmzjDr7Wgb0VPna8caZtMEBHHhTM2lhtNx97oA4QOywcYxabiTh+3m+WmN&#10;mXEDf1N/CKWIEPYZaqhCaDMpfVGRRT91LXH0zq6zGKLsSmk6HCLcNnKeJKm0WHNcqLClj4qK6+Fm&#10;NVB+UZ+Dv5g3tezV/sudZg9OtJ68jO8rEIHG8B/+a+dGg5qn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uszEAAAA3AAAAA8AAAAAAAAAAAAAAAAAmAIAAGRycy9k&#10;b3ducmV2LnhtbFBLBQYAAAAABAAEAPUAAACJAwAAAAA=&#10;" path="m1860,45r-45,l1815,120r60,l1875,105r-15,l1860,90,1845,75r15,l1860,45xe" fillcolor="#4e5053" stroked="f">
                  <v:path arrowok="t" o:connecttype="custom" o:connectlocs="1860,45;1815,45;1815,120;1875,120;1875,105;1860,105;1860,90;1845,75;1860,75;1860,45" o:connectangles="0,0,0,0,0,0,0,0,0,0"/>
                </v:shape>
                <v:shape id="Freeform 49" o:spid="_x0000_s1051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fV8QA&#10;AADcAAAADwAAAGRycy9kb3ducmV2LnhtbESP3YrCMBSE7wXfIRxh79ZUu6xajSKCIK43/jzAoTm2&#10;1eakNLHt+vSbBcHLYWa+YRarzpSiodoVlhWMhhEI4tTqgjMFl/P2cwrCeWSNpWVS8EsOVst+b4GJ&#10;ti0fqTn5TAQIuwQV5N5XiZQuzcmgG9qKOHhXWxv0QdaZ1DW2AW5KOY6ib2mw4LCQY0WbnNL76WEU&#10;0O4W/7Tupr/iWRPvD/YyenKk1MegW89BeOr8O/xq77SCeDyB/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dH1fEAAAA3AAAAA8AAAAAAAAAAAAAAAAAmAIAAGRycy9k&#10;b3ducmV2LnhtbFBLBQYAAAAABAAEAPUAAACJAwAAAAA=&#10;" path="m1890,30r-60,l1830,45r45,l1890,30xe" fillcolor="#4e5053" stroked="f">
                  <v:path arrowok="t" o:connecttype="custom" o:connectlocs="1890,30;1830,30;1830,45;1875,45;1890,30" o:connectangles="0,0,0,0,0"/>
                </v:shape>
                <v:shape id="Freeform 50" o:spid="_x0000_s1052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LJcEA&#10;AADcAAAADwAAAGRycy9kb3ducmV2LnhtbERPzWrCQBC+C32HZQredBNTpI2uQYSCVC+meYAhO02i&#10;2dmQ3SaxT+8eCh4/vv9tNplWDNS7xrKCeBmBIC6tbrhSUHx/Lt5BOI+ssbVMCu7kINu9zLaYajvy&#10;hYbcVyKEsEtRQe19l0rpypoMuqXtiAP3Y3uDPsC+krrHMYSbVq6iaC0NNhwaauzoUFN5y3+NAjpe&#10;k9Porvot+RiSr7Mt4j+OlJq/TvsNCE+Tf4r/3UetIFmFteFMOA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CiyXBAAAA3AAAAA8AAAAAAAAAAAAAAAAAmAIAAGRycy9kb3du&#10;cmV2LnhtbFBLBQYAAAAABAAEAPUAAACGAwAAAAA=&#10;" path="m1950,r-45,l1890,15r-45,l1845,30r120,l1965,15,1950,xe" fillcolor="#4e5053" stroked="f">
                  <v:path arrowok="t" o:connecttype="custom" o:connectlocs="1950,0;1905,0;1890,15;1845,15;1845,30;1965,30;1965,15;1950,0" o:connectangles="0,0,0,0,0,0,0,0"/>
                </v:shape>
                <v:shape id="Freeform 51" o:spid="_x0000_s1053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4uvsMA&#10;AADcAAAADwAAAGRycy9kb3ducmV2LnhtbESP0YrCMBRE3wX/IdwF3zTVLqJdo4ggiLsvVj/g0txt&#10;6zY3pYlt9evNguDjMDNnmNWmN5VoqXGlZQXTSQSCOLO65FzB5bwfL0A4j6yxskwK7uRgsx4OVpho&#10;2/GJ2tTnIkDYJaig8L5OpHRZQQbdxNbEwfu1jUEfZJNL3WAX4KaSsyiaS4Mlh4UCa9oVlP2lN6OA&#10;Dtf4u3NX/Rkv2/j4Yy/TB0dKjT767RcIT71/h1/tg1YQz5bwfy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4uvsMAAADcAAAADwAAAAAAAAAAAAAAAACYAgAAZHJzL2Rv&#10;d25yZXYueG1sUEsFBgAAAAAEAAQA9QAAAIgDAAAAAA==&#10;" path="m2235,135r-90,l2145,150r90,l2235,135xe" fillcolor="#4e5053" stroked="f">
                  <v:path arrowok="t" o:connecttype="custom" o:connectlocs="2235,135;2145,135;2145,150;2235,150;2235,135" o:connectangles="0,0,0,0,0"/>
                </v:shape>
                <v:shape id="Freeform 52" o:spid="_x0000_s1054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0R/sAA&#10;AADcAAAADwAAAGRycy9kb3ducmV2LnhtbERPzYrCMBC+L/gOYQRva6qRRatRRFiQ1cuqDzA0Y1tt&#10;JqXJtnWf3hwEjx/f/2rT20q01PjSsYbJOAFBnDlTcq7hcv7+nIPwAdlg5Zg0PMjDZj34WGFqXMe/&#10;1J5CLmII+xQ1FCHUqZQ+K8iiH7uaOHJX11gMETa5NA12MdxWcpokX9JiybGhwJp2BWX305/VQPub&#10;OnT+ZmZq0aqfo7tM/jnRejTst0sQgfrwFr/ce6NBqT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0R/sAAAADcAAAADwAAAAAAAAAAAAAAAACYAgAAZHJzL2Rvd25y&#10;ZXYueG1sUEsFBgAAAAAEAAQA9QAAAIUDAAAAAA==&#10;" path="m2130,45r-45,l2085,105r30,30l2265,135r,-15l2145,120r,-15l2130,105r,-60xe" fillcolor="#4e5053" stroked="f">
                  <v:path arrowok="t" o:connecttype="custom" o:connectlocs="2130,45;2085,45;2085,105;2115,135;2265,135;2265,120;2145,120;2145,105;2130,105;2130,45" o:connectangles="0,0,0,0,0,0,0,0,0,0"/>
                </v:shape>
                <v:shape id="Freeform 53" o:spid="_x0000_s1055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0ZcQA&#10;AADcAAAADwAAAGRycy9kb3ducmV2LnhtbESPzWrDMBCE74G8g9hAbonsqoTWjRxCIBDaXpLmARZr&#10;659aK2OpttunrwqBHIeZ+YbZ7ibbioF6XzvWkK4TEMSFMzWXGq4fx9UTCB+QDbaOScMPedjl89kW&#10;M+NGPtNwCaWIEPYZaqhC6DIpfVGRRb92HXH0Pl1vMUTZl9L0OEa4beVDkmykxZrjQoUdHSoqvi7f&#10;VgOdGvU2+sY8qudBvb67a/rLidbLxbR/ARFoCvfwrX0yGpRK4f9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tGXEAAAA3AAAAA8AAAAAAAAAAAAAAAAAmAIAAGRycy9k&#10;b3ducmV2LnhtbFBLBQYAAAAABAAEAPUAAACJAwAAAAA=&#10;" path="m2280,105r-45,l2235,120r45,l2280,105xe" fillcolor="#4e5053" stroked="f">
                  <v:path arrowok="t" o:connecttype="custom" o:connectlocs="2280,105;2235,105;2235,120;2280,120;2280,105" o:connectangles="0,0,0,0,0"/>
                </v:shape>
                <v:shape id="Freeform 54" o:spid="_x0000_s1056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qEsQA&#10;AADcAAAADwAAAGRycy9kb3ducmV2LnhtbESP0WrCQBRE3wv+w3ILvtWNbimauooIgti+NPoBl+xt&#10;Epu9G7JrEv16tyD4OMzMGWa5HmwtOmp95VjDdJKAIM6dqbjQcDru3uYgfEA2WDsmDVfysF6NXpaY&#10;GtfzD3VZKESEsE9RQxlCk0rp85Is+olriKP361qLIcq2kKbFPsJtLWdJ8iEtVhwXSmxoW1L+l12s&#10;Btqf1Vfvz+ZdLTp1+Han6Y0Trcevw+YTRKAhPMOP9t5oUGoG/2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zKhLEAAAA3AAAAA8AAAAAAAAAAAAAAAAAmAIAAGRycy9k&#10;b3ducmV2LnhtbFBLBQYAAAAABAAEAPUAAACJAwAAAAA=&#10;" path="m2295,45r-45,l2250,105r45,l2295,45xe" fillcolor="#4e5053" stroked="f">
                  <v:path arrowok="t" o:connecttype="custom" o:connectlocs="2295,45;2250,45;2250,105;2295,105;2295,45" o:connectangles="0,0,0,0,0"/>
                </v:shape>
                <v:shape id="Freeform 55" o:spid="_x0000_s1057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+PicMA&#10;AADcAAAADwAAAGRycy9kb3ducmV2LnhtbESP0WrCQBRE34X+w3ILfdONrkgbXaUUCqK+aP2AS/Y2&#10;iWbvhuyaRL/eFQQfh5k5wyxWva1ES40vHWsYjxIQxJkzJecajn+/w08QPiAbrByThit5WC3fBgtM&#10;jet4T+0h5CJC2KeooQihTqX0WUEW/cjVxNH7d43FEGWTS9NgF+G2kpMkmUmLJceFAmv6KSg7Hy5W&#10;A61Patv5k5mqr1Ztdu44vnGi9cd7/z0HEagPr/CzvTYalFLwO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+PicMAAADcAAAADwAAAAAAAAAAAAAAAACYAgAAZHJzL2Rv&#10;d25yZXYueG1sUEsFBgAAAAAEAAQA9QAAAIgDAAAAAA==&#10;" path="m2145,30r-45,l2100,45r45,l2145,30xe" fillcolor="#4e5053" stroked="f">
                  <v:path arrowok="t" o:connecttype="custom" o:connectlocs="2145,30;2100,30;2100,45;2145,45;2145,30" o:connectangles="0,0,0,0,0"/>
                </v:shape>
                <v:shape id="Freeform 56" o:spid="_x0000_s1058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X/cQA&#10;AADcAAAADwAAAGRycy9kb3ducmV2LnhtbESPzWrDMBCE74W+g9hAb42cKJTWsRJKoBCaXurkARZr&#10;459YK2OpttunjwqBHIeZ+YbJtpNtxUC9rx1rWMwTEMSFMzWXGk7Hj+dXED4gG2wdk4Zf8rDdPD5k&#10;mBo38jcNeShFhLBPUUMVQpdK6YuKLPq564ijd3a9xRBlX0rT4xjhtpXLJHmRFmuOCxV2tKuouOQ/&#10;VgPtG3UYfWNW6m1Qn1/utPjjROun2fS+BhFoCvfwrb03GpRawf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F/3EAAAA3AAAAA8AAAAAAAAAAAAAAAAAmAIAAGRycy9k&#10;b3ducmV2LnhtbFBLBQYAAAAABAAEAPUAAACJAwAAAAA=&#10;" path="m2280,30r-45,l2235,45r45,l2280,30xe" fillcolor="#4e5053" stroked="f">
                  <v:path arrowok="t" o:connecttype="custom" o:connectlocs="2280,30;2235,30;2235,45;2280,45;2280,30" o:connectangles="0,0,0,0,0"/>
                </v:shape>
                <v:shape id="Freeform 57" o:spid="_x0000_s1059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yZsUA&#10;AADcAAAADwAAAGRycy9kb3ducmV2LnhtbESPzWrDMBCE74G8g9hAb4nsqgmtGyWEQiC0veTnARZr&#10;659YK2MpttunrwqFHIeZ+YZZb0fbiJ46XznWkC4SEMS5MxUXGi7n/fwZhA/IBhvHpOGbPGw308ka&#10;M+MGPlJ/CoWIEPYZaihDaDMpfV6SRb9wLXH0vlxnMUTZFdJ0OES4beRjkqykxYrjQoktvZWUX083&#10;q4EOtfoYfG2e1Euv3j/dJf3hROuH2bh7BRFoDPfwf/tgNCi1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rJmxQAAANwAAAAPAAAAAAAAAAAAAAAAAJgCAABkcnMv&#10;ZG93bnJldi54bWxQSwUGAAAAAAQABAD1AAAAigMAAAAA&#10;" path="m2265,15r-150,l2115,30r150,l2265,15xe" fillcolor="#4e5053" stroked="f">
                  <v:path arrowok="t" o:connecttype="custom" o:connectlocs="2265,15;2115,15;2115,30;2265,30;2265,15" o:connectangles="0,0,0,0,0"/>
                </v:shape>
                <v:shape id="Freeform 58" o:spid="_x0000_s1060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sEcQA&#10;AADcAAAADwAAAGRycy9kb3ducmV2LnhtbESPzWrDMBCE74W+g9hAb42cqITWsRJKoBCaXOrkARZr&#10;459YK2OpttunjwqBHoeZ+YbJtpNtxUC9rx1rWMwTEMSFMzWXGs6nj+dXED4gG2wdk4Yf8rDdPD5k&#10;mBo38hcNeShFhLBPUUMVQpdK6YuKLPq564ijd3G9xRBlX0rT4xjhtpXLJFlJizXHhQo72lVUXPNv&#10;q4H2jTqMvjEv6m1Qn0d3XvxyovXTbHpfgwg0hf/wvb03GpRawd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ILBHEAAAA3AAAAA8AAAAAAAAAAAAAAAAAmAIAAGRycy9k&#10;b3ducmV2LnhtbFBLBQYAAAAABAAEAPUAAACJAwAAAAA=&#10;" path="m2220,r-45,l2160,15r60,l2220,xe" fillcolor="#4e5053" stroked="f">
                  <v:path arrowok="t" o:connecttype="custom" o:connectlocs="2220,0;2175,0;2160,15;2220,15;2220,0" o:connectangles="0,0,0,0,0"/>
                </v:shape>
                <v:shape id="Freeform 59" o:spid="_x0000_s1061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JisUA&#10;AADcAAAADwAAAGRycy9kb3ducmV2LnhtbESPzWrDMBCE74G8g9hAb4nsqiStGyWEQiC0veTnARZr&#10;659YK2MpttunrwqFHIeZ+YZZb0fbiJ46XznWkC4SEMS5MxUXGi7n/fwZhA/IBhvHpOGbPGw308ka&#10;M+MGPlJ/CoWIEPYZaihDaDMpfV6SRb9wLXH0vlxnMUTZFdJ0OES4beRjkiylxYrjQoktvZWUX083&#10;q4EOtfoYfG2e1Euv3j/dJf3hROuH2bh7BRFoDPfwf/tgNCi1gr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hImKxQAAANwAAAAPAAAAAAAAAAAAAAAAAJgCAABkcnMv&#10;ZG93bnJldi54bWxQSwUGAAAAAAQABAD1AAAAigMAAAAA&#10;" path="m2550,135r-105,l2460,150r75,l2550,135xe" fillcolor="#4e5053" stroked="f">
                  <v:path arrowok="t" o:connecttype="custom" o:connectlocs="2550,135;2445,135;2460,150;2535,150;2550,135" o:connectangles="0,0,0,0,0"/>
                </v:shape>
                <v:shape id="Freeform 60" o:spid="_x0000_s1062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sd+MAA&#10;AADcAAAADwAAAGRycy9kb3ducmV2LnhtbERPzYrCMBC+L/gOYQRva6qRRatRRFiQ1cuqDzA0Y1tt&#10;JqXJtnWf3hwEjx/f/2rT20q01PjSsYbJOAFBnDlTcq7hcv7+nIPwAdlg5Zg0PMjDZj34WGFqXMe/&#10;1J5CLmII+xQ1FCHUqZQ+K8iiH7uaOHJX11gMETa5NA12MdxWcpokX9JiybGhwJp2BWX305/VQPub&#10;OnT+ZmZq0aqfo7tM/jnRejTst0sQgfrwFr/ce6NBqb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sd+MAAAADcAAAADwAAAAAAAAAAAAAAAACYAgAAZHJzL2Rvd25y&#10;ZXYueG1sUEsFBgAAAAAEAAQA9QAAAIUDAAAAAA==&#10;" path="m2460,15r-45,l2415,120r15,15l2580,135r,-15l2460,120r,-105xe" fillcolor="#4e5053" stroked="f">
                  <v:path arrowok="t" o:connecttype="custom" o:connectlocs="2460,15;2415,15;2415,120;2430,135;2580,135;2580,120;2460,120;2460,15" o:connectangles="0,0,0,0,0,0,0,0"/>
                </v:shape>
                <v:shape id="Freeform 61" o:spid="_x0000_s1063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e4Y8QA&#10;AADcAAAADwAAAGRycy9kb3ducmV2LnhtbESP0WrCQBRE3wv9h+UWfKsb3VI0dRURBLF9afQDLtlr&#10;Epu9G7JrEv16tyD4OMzMGWaxGmwtOmp95VjDZJyAIM6dqbjQcDxs32cgfEA2WDsmDVfysFq+viww&#10;Na7nX+qyUIgIYZ+ihjKEJpXS5yVZ9GPXEEfv5FqLIcq2kKbFPsJtLadJ8iktVhwXSmxoU1L+l12s&#10;Btqd1Xfvz+ZDzTu1/3HHyY0TrUdvw/oLRKAhPMOP9s5oUGoO/2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XuGPEAAAA3AAAAA8AAAAAAAAAAAAAAAAAmAIAAGRycy9k&#10;b3ducmV2LnhtbFBLBQYAAAAABAAEAPUAAACJAwAAAAA=&#10;" path="m2595,15r-45,l2550,105r-15,l2535,120r45,l2580,105r15,-15l2595,15xe" fillcolor="#4e5053" stroked="f">
                  <v:path arrowok="t" o:connecttype="custom" o:connectlocs="2595,15;2550,15;2550,105;2535,105;2535,120;2580,120;2580,105;2595,90;2595,15" o:connectangles="0,0,0,0,0,0,0,0,0"/>
                </v:shape>
                <v:shape id="Freeform 62" o:spid="_x0000_s1064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tig8AA&#10;AADcAAAADwAAAGRycy9kb3ducmV2LnhtbERPy4rCMBTdD/gP4QruxlQrg1ZTEUEQx82oH3Bprn3Y&#10;3JQmtnW+frIYcHk47812MLXoqHWlZQWzaQSCOLO65FzB7Xr4XIJwHlljbZkUvMjBNh19bDDRtucf&#10;6i4+FyGEXYIKCu+bREqXFWTQTW1DHLi7bQ36ANtc6hb7EG5qOY+iL2mw5NBQYEP7grLH5WkU0LGK&#10;v3tX6UW86uLT2d5mvxwpNRkPuzUIT4N/i//dR60gXoT54Uw4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tig8AAAADcAAAADwAAAAAAAAAAAAAAAACYAgAAZHJzL2Rvd25y&#10;ZXYueG1sUEsFBgAAAAAEAAQA9QAAAIUDAAAAAA==&#10;" path="m2775,15r-60,l2715,150r30,l2745,120r15,-15l2760,45r45,l2775,15xe" fillcolor="#4e5053" stroked="f">
                  <v:path arrowok="t" o:connecttype="custom" o:connectlocs="2775,15;2715,15;2715,150;2745,150;2745,120;2760,105;2760,45;2805,45;2775,15" o:connectangles="0,0,0,0,0,0,0,0,0"/>
                </v:shape>
                <v:shape id="Freeform 63" o:spid="_x0000_s1065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HGMQA&#10;AADcAAAADwAAAGRycy9kb3ducmV2LnhtbESP0WqDQBRE3wv5h+UG8tas1lASk42EQkHavtT4ARf3&#10;Rk3cu+Ju1fTru4VCH4eZOcMcstl0YqTBtZYVxOsIBHFldcu1gvL8+rgF4Tyyxs4yKbiTg+y4eDhg&#10;qu3EnzQWvhYBwi5FBY33fSqlqxoy6Na2Jw7exQ4GfZBDLfWAU4CbTj5F0bM02HJYaLCnl4aqW/Fl&#10;FFB+Td4nd9WbZDcmbx+2jL85Umq1nE97EJ5m/x/+a+daQbKJ4fdMO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nxxjEAAAA3AAAAA8AAAAAAAAAAAAAAAAAmAIAAGRycy9k&#10;b3ducmV2LnhtbFBLBQYAAAAABAAEAPUAAACJAwAAAAA=&#10;" path="m2805,45r-45,l2760,60r15,l2775,75r15,l2790,90r15,l2805,105r45,45l2895,150r,-30l2865,120,2835,90r,-15l2805,45xe" fillcolor="#4e5053" stroked="f">
                  <v:path arrowok="t" o:connecttype="custom" o:connectlocs="2805,45;2760,45;2760,60;2775,60;2775,75;2790,75;2790,90;2805,90;2805,105;2850,150;2895,150;2895,120;2865,120;2835,90;2835,75;2805,45" o:connectangles="0,0,0,0,0,0,0,0,0,0,0,0,0,0,0,0"/>
                </v:shape>
                <v:shape id="Freeform 64" o:spid="_x0000_s1066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Zb8QA&#10;AADcAAAADwAAAGRycy9kb3ducmV2LnhtbESP0WrCQBRE3wv9h+UWfKsb3VA0ukopCMH2peoHXLLX&#10;JJq9G7JrEv36bqHQx2FmzjDr7Wgb0VPna8caZtMEBHHhTM2lhtNx97oA4QOywcYxabiTh+3m+WmN&#10;mXEDf1N/CKWIEPYZaqhCaDMpfVGRRT91LXH0zq6zGKLsSmk6HCLcNnKeJG/SYs1xocKWPioqroeb&#10;1UD5RX0O/mJStezV/sudZg9OtJ68jO8rEIHG8B/+a+dGg0rn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1WW/EAAAA3AAAAA8AAAAAAAAAAAAAAAAAmAIAAGRycy9k&#10;b3ducmV2LnhtbFBLBQYAAAAABAAEAPUAAACJAwAAAAA=&#10;" path="m2910,15r-45,l2865,120r30,l2895,45r15,-30xe" fillcolor="#4e5053" stroked="f">
                  <v:path arrowok="t" o:connecttype="custom" o:connectlocs="2910,15;2865,15;2865,120;2895,120;2895,45;2910,15" o:connectangles="0,0,0,0,0,0"/>
                </v:shape>
                <v:shape id="Freeform 65" o:spid="_x0000_s1067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n89MQA&#10;AADcAAAADwAAAGRycy9kb3ducmV2LnhtbESPzWrDMBCE74W+g9hAb42cKJTWsRJKoBCaXurkARZr&#10;459YK2OpttunjwqBHIeZ+YbJtpNtxUC9rx1rWMwTEMSFMzWXGk7Hj+dXED4gG2wdk4Zf8rDdPD5k&#10;mBo38jcNeShFhLBPUUMVQpdK6YuKLPq564ijd3a9xRBlX0rT4xjhtpXLJHmRFmuOCxV2tKuouOQ/&#10;VgPtG3UYfWNW6m1Qn1/utPjjROun2fS+BhFoCvfwrb03GtRKwf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5/PTEAAAA3AAAAA8AAAAAAAAAAAAAAAAAmAIAAGRycy9k&#10;b3ducmV2LnhtbFBLBQYAAAAABAAEAPUAAACJAwAAAAA=&#10;" path="m3180,120r-135,l3045,135r30,l3075,150r105,l3180,120xe" fillcolor="#4e5053" stroked="f">
                  <v:path arrowok="t" o:connecttype="custom" o:connectlocs="3180,120;3045,120;3045,135;3075,135;3075,150;3180,150;3180,120" o:connectangles="0,0,0,0,0,0,0"/>
                </v:shape>
                <v:shape id="Freeform 66" o:spid="_x0000_s1068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kgMMA&#10;AADcAAAADwAAAGRycy9kb3ducmV2LnhtbESP0YrCMBRE3xf8h3AF39ZUWxatRhFBENeXVT/g0lzb&#10;anNTmthWv34jLOzjMDNnmOW6N5VoqXGlZQWTcQSCOLO65FzB5bz7nIFwHlljZZkUPMnBejX4WGKq&#10;bcc/1J58LgKEXYoKCu/rVEqXFWTQjW1NHLyrbQz6IJtc6ga7ADeVnEbRlzRYclgosKZtQdn99DAK&#10;aH+Lvzt300k8b+PD0V4mL46UGg37zQKEp97/h//ae60gThJ4nw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BkgMMAAADcAAAADwAAAAAAAAAAAAAAAACYAgAAZHJzL2Rv&#10;d25yZXYueG1sUEsFBgAAAAAEAAQA9QAAAIgDAAAAAA==&#10;" path="m3060,60r-45,l3015,90r15,15l3030,120r45,l3075,105,3060,90r,-30xe" fillcolor="#4e5053" stroked="f">
                  <v:path arrowok="t" o:connecttype="custom" o:connectlocs="3060,60;3015,60;3015,90;3030,105;3030,120;3075,120;3075,105;3060,90;3060,60" o:connectangles="0,0,0,0,0,0,0,0,0"/>
                </v:shape>
                <v:shape id="Freeform 67" o:spid="_x0000_s1069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BG8MA&#10;AADcAAAADwAAAGRycy9kb3ducmV2LnhtbESP0YrCMBRE3wX/IVzBN021urhdo4ggiO7Lqh9wae62&#10;dZub0sS2+vVGWPBxmJkzzHLdmVI0VLvCsoLJOAJBnFpdcKbgct6NFiCcR9ZYWiYFd3KwXvV7S0y0&#10;bfmHmpPPRICwS1BB7n2VSOnSnAy6sa2Ig/dra4M+yDqTusY2wE0pp1H0IQ0WHBZyrGibU/p3uhkF&#10;tL/Gx9Zd9Sz+bOLDt71MHhwpNRx0my8Qnjr/Dv+391pBPJvD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zBG8MAAADcAAAADwAAAAAAAAAAAAAAAACYAgAAZHJzL2Rv&#10;d25yZXYueG1sUEsFBgAAAAAEAAQA9QAAAIgDAAAAAA==&#10;" path="m3090,30r-60,l3030,60r45,l3075,45r15,l3090,30xe" fillcolor="#4e5053" stroked="f">
                  <v:path arrowok="t" o:connecttype="custom" o:connectlocs="3090,30;3030,30;3030,60;3075,60;3075,45;3090,45;3090,30" o:connectangles="0,0,0,0,0,0,0"/>
                </v:shape>
                <v:shape id="Freeform 68" o:spid="_x0000_s1070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5fbMMA&#10;AADcAAAADwAAAGRycy9kb3ducmV2LnhtbESP0YrCMBRE3xf8h3AF39ZUK+J2jSKCILovVj/g0txt&#10;6zY3pYlt9euNsODjMDNnmOW6N5VoqXGlZQWTcQSCOLO65FzB5bz7XIBwHlljZZkU3MnBejX4WGKi&#10;bccnalOfiwBhl6CCwvs6kdJlBRl0Y1sTB+/XNgZ9kE0udYNdgJtKTqNoLg2WHBYKrGlbUPaX3owC&#10;2l/jY+euehZ/tfHhx14mD46UGg37zTcIT71/h//be60gns3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5fbMMAAADcAAAADwAAAAAAAAAAAAAAAACYAgAAZHJzL2Rv&#10;d25yZXYueG1sUEsFBgAAAAAEAAQA9QAAAIgDAAAAAA==&#10;" path="m3165,r-60,l3090,15r-30,l3060,30r120,l3180,15,3165,xe" fillcolor="#4e5053" stroked="f">
                  <v:path arrowok="t" o:connecttype="custom" o:connectlocs="3165,0;3105,0;3090,15;3060,15;3060,30;3180,30;3180,15;3165,0" o:connectangles="0,0,0,0,0,0,0,0"/>
                </v:shape>
                <v:shape id="Freeform 69" o:spid="_x0000_s1071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698MA&#10;AADcAAAADwAAAGRycy9kb3ducmV2LnhtbESP0YrCMBRE3wX/IVzBN0214rpdo4ggiO7Lqh9wae62&#10;dZub0sS2+vVGWPBxmJkzzHLdmVI0VLvCsoLJOAJBnFpdcKbgct6NFiCcR9ZYWiYFd3KwXvV7S0y0&#10;bfmHmpPPRICwS1BB7n2VSOnSnAy6sa2Ig/dra4M+yDqTusY2wE0pp1E0lwYLDgs5VrTNKf073YwC&#10;2l/jY+uuehZ/NvHh214mD46UGg66zRcIT51/h//be60gnn3A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L698MAAADcAAAADwAAAAAAAAAAAAAAAACYAgAAZHJzL2Rv&#10;d25yZXYueG1sUEsFBgAAAAAEAAQA9QAAAIgDAAAAAA==&#10;" path="m3345,15r-45,l3300,150r45,l3345,15xe" fillcolor="#4e5053" stroked="f">
                  <v:path arrowok="t" o:connecttype="custom" o:connectlocs="3345,15;3300,15;3300,150;3345,150;3345,15" o:connectangles="0,0,0,0,0"/>
                </v:shape>
                <v:shape id="Freeform 70" o:spid="_x0000_s1072" style="position:absolute;left:6510;top:-479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1uhcAA&#10;AADcAAAADwAAAGRycy9kb3ducmV2LnhtbERPy4rCMBTdD/gP4QruxlQrg1ZTEUEQx82oH3Bprn3Y&#10;3JQmtnW+frIYcHk47812MLXoqHWlZQWzaQSCOLO65FzB7Xr4XIJwHlljbZkUvMjBNh19bDDRtucf&#10;6i4+FyGEXYIKCu+bREqXFWTQTW1DHLi7bQ36ANtc6hb7EG5qOY+iL2mw5NBQYEP7grLH5WkU0LGK&#10;v3tX6UW86uLT2d5mvxwpNRkPuzUIT4N/i//dR60gXoS14Uw4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1uhcAAAADcAAAADwAAAAAAAAAAAAAAAACYAgAAZHJzL2Rvd25y&#10;ZXYueG1sUEsFBgAAAAAEAAQA9QAAAIUDAAAAAA==&#10;" path="m3525,15r-45,l3480,90r-15,l3465,150r135,l3600,120r-90,l3510,45r15,l3525,15xe" fillcolor="#4e5053" stroked="f">
                  <v:path arrowok="t" o:connecttype="custom" o:connectlocs="3525,15;3480,15;3480,90;3465,90;3465,150;3600,150;3600,120;3510,120;3510,45;3525,45;3525,15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-828040</wp:posOffset>
                </wp:positionV>
                <wp:extent cx="4025900" cy="330200"/>
                <wp:effectExtent l="0" t="0" r="0" b="0"/>
                <wp:wrapNone/>
                <wp:docPr id="30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C4" w:rsidRDefault="00E00C6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1615" cy="334010"/>
                                  <wp:effectExtent l="0" t="0" r="6985" b="8890"/>
                                  <wp:docPr id="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1615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44C4" w:rsidRDefault="001644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left:0;text-align:left;margin-left:187.5pt;margin-top:-65.2pt;width:317pt;height:26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" o:allowincell="f" filled="f" stroked="f">
                <v:textbox inset="0,0,0,0">
                  <w:txbxContent>
                    <w:p w:rsidR="001644C4" w:rsidRDefault="00E00C6E">
                      <w:pPr>
                        <w:widowControl/>
                        <w:autoSpaceDE/>
                        <w:autoSpaceDN/>
                        <w:adjustRightInd/>
                        <w:spacing w:line="5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31615" cy="334010"/>
                            <wp:effectExtent l="0" t="0" r="6985" b="8890"/>
                            <wp:docPr id="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1615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44C4" w:rsidRDefault="001644C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-437515</wp:posOffset>
                </wp:positionV>
                <wp:extent cx="12700" cy="66675"/>
                <wp:effectExtent l="0" t="0" r="0" b="0"/>
                <wp:wrapNone/>
                <wp:docPr id="30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6675"/>
                        </a:xfrm>
                        <a:custGeom>
                          <a:avLst/>
                          <a:gdLst>
                            <a:gd name="T0" fmla="*/ 0 w 20"/>
                            <a:gd name="T1" fmla="*/ 0 h 105"/>
                            <a:gd name="T2" fmla="*/ 0 w 20"/>
                            <a:gd name="T3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5">
                              <a:moveTo>
                                <a:pt x="0" y="0"/>
                              </a:move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4E50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9pt,-34.45pt,189pt,-29.2pt" coordsize="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" o:allowincell="f" filled="f" strokecolor="#4e5053" strokeweight="3.1pt">
                <v:path arrowok="t" o:connecttype="custom" o:connectlocs="0,0;0,6667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-437515</wp:posOffset>
                </wp:positionV>
                <wp:extent cx="12700" cy="66675"/>
                <wp:effectExtent l="0" t="0" r="0" b="0"/>
                <wp:wrapNone/>
                <wp:docPr id="29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6675"/>
                        </a:xfrm>
                        <a:custGeom>
                          <a:avLst/>
                          <a:gdLst>
                            <a:gd name="T0" fmla="*/ 0 w 20"/>
                            <a:gd name="T1" fmla="*/ 0 h 105"/>
                            <a:gd name="T2" fmla="*/ 0 w 20"/>
                            <a:gd name="T3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5">
                              <a:moveTo>
                                <a:pt x="0" y="0"/>
                              </a:move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57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pt,-34.45pt,195pt,-29.2pt" coordsize="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" o:allowincell="f" filled="f" strokecolor="#57595b" strokeweight="3.1pt">
                <v:path arrowok="t" o:connecttype="custom" o:connectlocs="0,0;0,6667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2543175</wp:posOffset>
                </wp:positionH>
                <wp:positionV relativeFrom="paragraph">
                  <wp:posOffset>-437515</wp:posOffset>
                </wp:positionV>
                <wp:extent cx="1162050" cy="66675"/>
                <wp:effectExtent l="0" t="0" r="0" b="0"/>
                <wp:wrapNone/>
                <wp:docPr id="29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66675"/>
                          <a:chOff x="4005" y="-689"/>
                          <a:chExt cx="1830" cy="105"/>
                        </a:xfrm>
                      </wpg:grpSpPr>
                      <wps:wsp>
                        <wps:cNvPr id="292" name="Freeform 75"/>
                        <wps:cNvSpPr>
                          <a:spLocks/>
                        </wps:cNvSpPr>
                        <wps:spPr bwMode="auto">
                          <a:xfrm>
                            <a:off x="4005" y="-689"/>
                            <a:ext cx="120" cy="1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105"/>
                              <a:gd name="T2" fmla="*/ 0 w 120"/>
                              <a:gd name="T3" fmla="*/ 0 h 105"/>
                              <a:gd name="T4" fmla="*/ 0 w 120"/>
                              <a:gd name="T5" fmla="*/ 105 h 105"/>
                              <a:gd name="T6" fmla="*/ 120 w 120"/>
                              <a:gd name="T7" fmla="*/ 105 h 105"/>
                              <a:gd name="T8" fmla="*/ 120 w 12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05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76"/>
                        <wps:cNvSpPr>
                          <a:spLocks/>
                        </wps:cNvSpPr>
                        <wps:spPr bwMode="auto">
                          <a:xfrm>
                            <a:off x="4185" y="-689"/>
                            <a:ext cx="135" cy="10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05"/>
                              <a:gd name="T2" fmla="*/ 135 w 135"/>
                              <a:gd name="T3" fmla="*/ 105 h 105"/>
                              <a:gd name="T4" fmla="*/ 0 w 135"/>
                              <a:gd name="T5" fmla="*/ 105 h 105"/>
                              <a:gd name="T6" fmla="*/ 0 w 135"/>
                              <a:gd name="T7" fmla="*/ 0 h 105"/>
                              <a:gd name="T8" fmla="*/ 135 w 13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05">
                                <a:moveTo>
                                  <a:pt x="135" y="0"/>
                                </a:moveTo>
                                <a:lnTo>
                                  <a:pt x="13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A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77"/>
                        <wps:cNvSpPr>
                          <a:spLocks/>
                        </wps:cNvSpPr>
                        <wps:spPr bwMode="auto">
                          <a:xfrm>
                            <a:off x="4380" y="-689"/>
                            <a:ext cx="195" cy="105"/>
                          </a:xfrm>
                          <a:custGeom>
                            <a:avLst/>
                            <a:gdLst>
                              <a:gd name="T0" fmla="*/ 195 w 195"/>
                              <a:gd name="T1" fmla="*/ 0 h 105"/>
                              <a:gd name="T2" fmla="*/ 195 w 195"/>
                              <a:gd name="T3" fmla="*/ 105 h 105"/>
                              <a:gd name="T4" fmla="*/ 0 w 195"/>
                              <a:gd name="T5" fmla="*/ 105 h 105"/>
                              <a:gd name="T6" fmla="*/ 0 w 195"/>
                              <a:gd name="T7" fmla="*/ 0 h 105"/>
                              <a:gd name="T8" fmla="*/ 195 w 19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05">
                                <a:moveTo>
                                  <a:pt x="195" y="0"/>
                                </a:moveTo>
                                <a:lnTo>
                                  <a:pt x="19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72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8"/>
                        <wps:cNvSpPr>
                          <a:spLocks/>
                        </wps:cNvSpPr>
                        <wps:spPr bwMode="auto">
                          <a:xfrm>
                            <a:off x="4635" y="-689"/>
                            <a:ext cx="195" cy="105"/>
                          </a:xfrm>
                          <a:custGeom>
                            <a:avLst/>
                            <a:gdLst>
                              <a:gd name="T0" fmla="*/ 0 w 195"/>
                              <a:gd name="T1" fmla="*/ 0 h 105"/>
                              <a:gd name="T2" fmla="*/ 0 w 195"/>
                              <a:gd name="T3" fmla="*/ 105 h 105"/>
                              <a:gd name="T4" fmla="*/ 195 w 195"/>
                              <a:gd name="T5" fmla="*/ 105 h 105"/>
                              <a:gd name="T6" fmla="*/ 195 w 195"/>
                              <a:gd name="T7" fmla="*/ 0 h 105"/>
                              <a:gd name="T8" fmla="*/ 0 w 19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195" y="10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B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9"/>
                        <wps:cNvSpPr>
                          <a:spLocks/>
                        </wps:cNvSpPr>
                        <wps:spPr bwMode="auto">
                          <a:xfrm>
                            <a:off x="4890" y="-689"/>
                            <a:ext cx="255" cy="105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05"/>
                              <a:gd name="T2" fmla="*/ 0 w 255"/>
                              <a:gd name="T3" fmla="*/ 0 h 105"/>
                              <a:gd name="T4" fmla="*/ 0 w 255"/>
                              <a:gd name="T5" fmla="*/ 105 h 105"/>
                              <a:gd name="T6" fmla="*/ 255 w 255"/>
                              <a:gd name="T7" fmla="*/ 105 h 105"/>
                              <a:gd name="T8" fmla="*/ 255 w 25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05">
                                <a:moveTo>
                                  <a:pt x="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255" y="105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80"/>
                        <wps:cNvSpPr>
                          <a:spLocks/>
                        </wps:cNvSpPr>
                        <wps:spPr bwMode="auto">
                          <a:xfrm>
                            <a:off x="5205" y="-689"/>
                            <a:ext cx="255" cy="105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05"/>
                              <a:gd name="T2" fmla="*/ 255 w 255"/>
                              <a:gd name="T3" fmla="*/ 105 h 105"/>
                              <a:gd name="T4" fmla="*/ 0 w 255"/>
                              <a:gd name="T5" fmla="*/ 105 h 105"/>
                              <a:gd name="T6" fmla="*/ 0 w 255"/>
                              <a:gd name="T7" fmla="*/ 0 h 105"/>
                              <a:gd name="T8" fmla="*/ 255 w 25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05">
                                <a:moveTo>
                                  <a:pt x="255" y="0"/>
                                </a:moveTo>
                                <a:lnTo>
                                  <a:pt x="25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81"/>
                        <wps:cNvSpPr>
                          <a:spLocks/>
                        </wps:cNvSpPr>
                        <wps:spPr bwMode="auto">
                          <a:xfrm>
                            <a:off x="5520" y="-689"/>
                            <a:ext cx="315" cy="10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05"/>
                              <a:gd name="T2" fmla="*/ 315 w 315"/>
                              <a:gd name="T3" fmla="*/ 105 h 105"/>
                              <a:gd name="T4" fmla="*/ 0 w 315"/>
                              <a:gd name="T5" fmla="*/ 105 h 105"/>
                              <a:gd name="T6" fmla="*/ 0 w 315"/>
                              <a:gd name="T7" fmla="*/ 0 h 105"/>
                              <a:gd name="T8" fmla="*/ 315 w 31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05">
                                <a:moveTo>
                                  <a:pt x="315" y="0"/>
                                </a:moveTo>
                                <a:lnTo>
                                  <a:pt x="31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4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00.25pt;margin-top:-34.45pt;width:91.5pt;height:5.25pt;z-index:-251674624;mso-position-horizontal-relative:page" coordorigin="4005,-689" coordsize="183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" o:allowincell="f">
                <v:shape id="Freeform 75" o:spid="_x0000_s1027" style="position:absolute;left:4005;top:-689;width:120;height:105;visibility:visible;mso-wrap-style:square;v-text-anchor:top" coordsize="12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cL8QA&#10;AADcAAAADwAAAGRycy9kb3ducmV2LnhtbESPQYvCMBSE7wv+h/AEb2tqEdFqFBFEwYOuK3h9NM+2&#10;2LzUJtbqrzfCwh6HmfmGmS1aU4qGaldYVjDoRyCIU6sLzhScftffYxDOI2ssLZOCJzlYzDtfM0y0&#10;ffAPNUefiQBhl6CC3PsqkdKlORl0fVsRB+9ia4M+yDqTusZHgJtSxlE0kgYLDgs5VrTKKb0e70bB&#10;8LQZHPy5Hb/K8/65p1uz3o0uSvW67XIKwlPr/8N/7a1WEE9i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5HC/EAAAA3AAAAA8AAAAAAAAAAAAAAAAAmAIAAGRycy9k&#10;b3ducmV2LnhtbFBLBQYAAAAABAAEAPUAAACJAwAAAAA=&#10;" path="m120,l,,,105r120,l120,xe" fillcolor="#5e6164" stroked="f">
                  <v:path arrowok="t" o:connecttype="custom" o:connectlocs="120,0;0,0;0,105;120,105;120,0" o:connectangles="0,0,0,0,0"/>
                </v:shape>
                <v:shape id="Freeform 76" o:spid="_x0000_s1028" style="position:absolute;left:4185;top:-689;width:135;height:105;visibility:visible;mso-wrap-style:square;v-text-anchor:top" coordsize="13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87sYA&#10;AADcAAAADwAAAGRycy9kb3ducmV2LnhtbESPQWsCMRSE74X+h/CE3mpWRbFbo4jQUvGgtQo9vm5e&#10;s1s3L9skdbf/3hSEHoeZ+YaZLTpbizP5UDlWMOhnIIgLpys2Cg5vT/dTECEia6wdk4JfCrCY397M&#10;MNeu5Vc676MRCcIhRwVljE0uZShKshj6riFO3qfzFmOS3kjtsU1wW8thlk2kxYrTQokNrUoqTvsf&#10;q+Bjt7Fu6k01qtff2+f3L3Mcn1ql7nrd8hFEpC7+h6/tF61g+DCCv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p87sYAAADcAAAADwAAAAAAAAAAAAAAAACYAgAAZHJz&#10;L2Rvd25yZXYueG1sUEsFBgAAAAAEAAQA9QAAAIsDAAAAAA==&#10;" path="m135,r,105l,105,,,135,xe" fillcolor="#676a6b" stroked="f">
                  <v:path arrowok="t" o:connecttype="custom" o:connectlocs="135,0;135,105;0,105;0,0;135,0" o:connectangles="0,0,0,0,0"/>
                </v:shape>
                <v:shape id="Freeform 77" o:spid="_x0000_s1029" style="position:absolute;left:4380;top:-689;width:195;height:105;visibility:visible;mso-wrap-style:square;v-text-anchor:top" coordsize="19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xh8QA&#10;AADcAAAADwAAAGRycy9kb3ducmV2LnhtbESPQWvCQBSE7wX/w/IEb3WTYFuNriKK4qWHqpDrI/vM&#10;BrNvQ3bV+O/dQqHHYWa+YRar3jbiTp2vHStIxwkI4tLpmisF59PufQrCB2SNjWNS8CQPq+XgbYG5&#10;dg/+ofsxVCJC2OeowITQ5lL60pBFP3YtcfQurrMYouwqqTt8RLhtZJYkn9JizXHBYEsbQ+X1eLMK&#10;JsUspY9i+92nh6/C4GWf7c9WqdGwX89BBOrDf/ivfdAKstkEfs/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8YfEAAAA3AAAAA8AAAAAAAAAAAAAAAAAmAIAAGRycy9k&#10;b3ducmV2LnhtbFBLBQYAAAAABAAEAPUAAACJAwAAAAA=&#10;" path="m195,r,105l,105,,,195,xe" fillcolor="#6f7273" stroked="f">
                  <v:path arrowok="t" o:connecttype="custom" o:connectlocs="195,0;195,105;0,105;0,0;195,0" o:connectangles="0,0,0,0,0"/>
                </v:shape>
                <v:shape id="Freeform 78" o:spid="_x0000_s1030" style="position:absolute;left:4635;top:-689;width:195;height:105;visibility:visible;mso-wrap-style:square;v-text-anchor:top" coordsize="19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yHsYA&#10;AADcAAAADwAAAGRycy9kb3ducmV2LnhtbESPQWvCQBSE7wX/w/KEXsRsVBQbXUUEoVCENlXo8ZF9&#10;JsHs25Bdk9Rf7xYKHoeZ+YZZb3tTiZYaV1pWMIliEMSZ1SXnCk7fh/EShPPIGivLpOCXHGw3g5c1&#10;Jtp2/EVt6nMRIOwSVFB4XydSuqwggy6yNXHwLrYx6INscqkb7ALcVHIaxwtpsOSwUGBN+4Kya3oz&#10;CvyHs6O2m31eRz/3ND4cq8W8PSv1Oux3KxCeev8M/7fftYLp2xz+zoQj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ryHsYAAADcAAAADwAAAAAAAAAAAAAAAACYAgAAZHJz&#10;L2Rvd25yZXYueG1sUEsFBgAAAAAEAAQA9QAAAIsDAAAAAA==&#10;" path="m,l,105r195,l195,,,xe" fillcolor="#787b7d" stroked="f">
                  <v:path arrowok="t" o:connecttype="custom" o:connectlocs="0,0;0,105;195,105;195,0;0,0" o:connectangles="0,0,0,0,0"/>
                </v:shape>
                <v:shape id="Freeform 79" o:spid="_x0000_s1031" style="position:absolute;left:4890;top:-689;width:255;height:105;visibility:visible;mso-wrap-style:square;v-text-anchor:top" coordsize="25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Lk8MA&#10;AADcAAAADwAAAGRycy9kb3ducmV2LnhtbESPzWrDMBCE74W+g9hCbo1cH9zGjWza/EChpyZ5gK21&#10;sUyslWsptvP2USGQ4zAz3zDLcrKtGKj3jWMFL/MEBHHldMO1gsN++/wGwgdkja1jUnAhD2Xx+LDE&#10;XLuRf2jYhVpECPscFZgQulxKXxmy6OeuI47e0fUWQ5R9LXWPY4TbVqZJkkmLDccFgx2tDFWn3dlG&#10;ih1/p+GVqs/UbczhO8P12P0pNXuaPt5BBJrCPXxrf2kF6SKD/zPxCM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+Lk8MAAADcAAAADwAAAAAAAAAAAAAAAACYAgAAZHJzL2Rv&#10;d25yZXYueG1sUEsFBgAAAAAEAAQA9QAAAIgDAAAAAA==&#10;" path="m255,l,,,105r255,l255,xe" fillcolor="#818286" stroked="f">
                  <v:path arrowok="t" o:connecttype="custom" o:connectlocs="255,0;0,0;0,105;255,105;255,0" o:connectangles="0,0,0,0,0"/>
                </v:shape>
                <v:shape id="Freeform 80" o:spid="_x0000_s1032" style="position:absolute;left:5205;top:-689;width:255;height:105;visibility:visible;mso-wrap-style:square;v-text-anchor:top" coordsize="25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2mCcYA&#10;AADcAAAADwAAAGRycy9kb3ducmV2LnhtbESPQWvCQBSE74X+h+UVeqsbBW0T3UgpCoWiUBXB22P3&#10;mYRk34bsqqm/3hUKHoeZ+YaZzXvbiDN1vnKsYDhIQBBrZyouFOy2y7cPED4gG2wck4I/8jDPn59m&#10;mBl34V86b0IhIoR9hgrKENpMSq9LsugHriWO3tF1FkOUXSFNh5cIt40cJclEWqw4LpTY0ldJut6c&#10;rII03a3q9cRs9fFHXvWCVuP9IVXq9aX/nIII1IdH+L/9bRSM0ne4n4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2mCcYAAADcAAAADwAAAAAAAAAAAAAAAACYAgAAZHJz&#10;L2Rvd25yZXYueG1sUEsFBgAAAAAEAAQA9QAAAIsDAAAAAA==&#10;" path="m255,r,105l,105,,,255,xe" fillcolor="#8a8b8f" stroked="f">
                  <v:path arrowok="t" o:connecttype="custom" o:connectlocs="255,0;255,105;0,105;0,0;255,0" o:connectangles="0,0,0,0,0"/>
                </v:shape>
                <v:shape id="Freeform 81" o:spid="_x0000_s1033" style="position:absolute;left:5520;top:-689;width:315;height:105;visibility:visible;mso-wrap-style:square;v-text-anchor:top" coordsize="3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E68IA&#10;AADcAAAADwAAAGRycy9kb3ducmV2LnhtbERPz2vCMBS+C/sfwhN2m2mds1qNsg0mXjzoyvD4aJ5t&#10;sXkpSab1vzcHwePH93u57k0rLuR8Y1lBOkpAEJdWN1wpKH5/3mYgfEDW2FomBTfysF69DJaYa3vl&#10;PV0OoRIxhH2OCuoQulxKX9Zk0I9sRxy5k3UGQ4SuktrhNYabVo6TZCoNNhwbauzou6byfPg3Cj7+&#10;XLF5n7fp5DjbZUVvsq/0mCn1Ouw/FyAC9eEpfri3WsF4HtfG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cTrwgAAANwAAAAPAAAAAAAAAAAAAAAAAJgCAABkcnMvZG93&#10;bnJldi54bWxQSwUGAAAAAAQABAD1AAAAhwMAAAAA&#10;" path="m315,r,105l,105,,,315,xe" fillcolor="#939498" stroked="f">
                  <v:path arrowok="t" o:connecttype="custom" o:connectlocs="315,0;315,105;0,105;0,0;31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-437515</wp:posOffset>
                </wp:positionV>
                <wp:extent cx="476250" cy="66675"/>
                <wp:effectExtent l="0" t="0" r="0" b="0"/>
                <wp:wrapNone/>
                <wp:docPr id="28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66675"/>
                          <a:chOff x="5910" y="-689"/>
                          <a:chExt cx="750" cy="105"/>
                        </a:xfrm>
                      </wpg:grpSpPr>
                      <wps:wsp>
                        <wps:cNvPr id="289" name="Freeform 83"/>
                        <wps:cNvSpPr>
                          <a:spLocks/>
                        </wps:cNvSpPr>
                        <wps:spPr bwMode="auto">
                          <a:xfrm>
                            <a:off x="5910" y="-689"/>
                            <a:ext cx="315" cy="10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05"/>
                              <a:gd name="T2" fmla="*/ 315 w 315"/>
                              <a:gd name="T3" fmla="*/ 105 h 105"/>
                              <a:gd name="T4" fmla="*/ 0 w 315"/>
                              <a:gd name="T5" fmla="*/ 105 h 105"/>
                              <a:gd name="T6" fmla="*/ 0 w 315"/>
                              <a:gd name="T7" fmla="*/ 0 h 105"/>
                              <a:gd name="T8" fmla="*/ 315 w 31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05">
                                <a:moveTo>
                                  <a:pt x="315" y="0"/>
                                </a:moveTo>
                                <a:lnTo>
                                  <a:pt x="31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84"/>
                        <wps:cNvSpPr>
                          <a:spLocks/>
                        </wps:cNvSpPr>
                        <wps:spPr bwMode="auto">
                          <a:xfrm>
                            <a:off x="6285" y="-689"/>
                            <a:ext cx="375" cy="105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05"/>
                              <a:gd name="T2" fmla="*/ 0 w 375"/>
                              <a:gd name="T3" fmla="*/ 0 h 105"/>
                              <a:gd name="T4" fmla="*/ 0 w 375"/>
                              <a:gd name="T5" fmla="*/ 105 h 105"/>
                              <a:gd name="T6" fmla="*/ 375 w 375"/>
                              <a:gd name="T7" fmla="*/ 105 h 105"/>
                              <a:gd name="T8" fmla="*/ 375 w 37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05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375" y="105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295.5pt;margin-top:-34.45pt;width:37.5pt;height:5.25pt;z-index:-251673600;mso-position-horizontal-relative:page" coordorigin="5910,-689" coordsize="75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" o:allowincell="f">
                <v:shape id="Freeform 83" o:spid="_x0000_s1027" style="position:absolute;left:5910;top:-689;width:315;height:105;visibility:visible;mso-wrap-style:square;v-text-anchor:top" coordsize="3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zq8UA&#10;AADcAAAADwAAAGRycy9kb3ducmV2LnhtbESPQWvCQBSE74X+h+UVvNVNRTRN3YQiCoJQ0Lagt0f2&#10;NRuafZtm1xj/fVcQPA4z8w2zKAbbiJ46XztW8DJOQBCXTtdcKfj6XD+nIHxA1tg4JgUX8lDkjw8L&#10;zLQ78476fahEhLDPUIEJoc2k9KUhi37sWuLo/bjOYoiyq6Tu8BzhtpGTJJlJizXHBYMtLQ2Vv/uT&#10;VcBT07Qbvew/jvXKpn/f25QPc6VGT8P7G4hAQ7iHb+2NVjBJX+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POrxQAAANwAAAAPAAAAAAAAAAAAAAAAAJgCAABkcnMv&#10;ZG93bnJldi54bWxQSwUGAAAAAAQABAD1AAAAigMAAAAA&#10;" path="m315,r,105l,105,,,315,xe" fillcolor="#9c9da1" stroked="f">
                  <v:path arrowok="t" o:connecttype="custom" o:connectlocs="315,0;315,105;0,105;0,0;315,0" o:connectangles="0,0,0,0,0"/>
                </v:shape>
                <v:shape id="Freeform 84" o:spid="_x0000_s1028" style="position:absolute;left:6285;top:-689;width:375;height:105;visibility:visible;mso-wrap-style:square;v-text-anchor:top" coordsize="37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+JL8A&#10;AADcAAAADwAAAGRycy9kb3ducmV2LnhtbERPy4rCMBTdC/5DuII7TRVGtBpFdAruBl+4vTbXttjc&#10;lCRq/XuzGHB5OO/FqjW1eJLzlWUFo2ECgji3uuJCwemYDaYgfEDWWFsmBW/ysFp2OwtMtX3xnp6H&#10;UIgYwj5FBWUITSqlz0sy6Ie2IY7czTqDIUJXSO3wFcNNLcdJMpEGK44NJTa0KSm/Hx5Gwc+tek9/&#10;s+3k8vjLzsd2dK13iVOq32vXcxCB2vAV/7t3WsF4FufHM/EI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Gz4kvwAAANwAAAAPAAAAAAAAAAAAAAAAAJgCAABkcnMvZG93bnJl&#10;di54bWxQSwUGAAAAAAQABAD1AAAAhAMAAAAA&#10;" path="m375,l,,,105r375,l375,xe" fillcolor="#a5a6a8" stroked="f">
                  <v:path arrowok="t" o:connecttype="custom" o:connectlocs="375,0;0,0;0,105;375,105;37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-437515</wp:posOffset>
                </wp:positionV>
                <wp:extent cx="1323975" cy="66675"/>
                <wp:effectExtent l="0" t="0" r="0" b="0"/>
                <wp:wrapNone/>
                <wp:docPr id="283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66675"/>
                          <a:chOff x="6735" y="-689"/>
                          <a:chExt cx="2085" cy="105"/>
                        </a:xfrm>
                      </wpg:grpSpPr>
                      <wps:wsp>
                        <wps:cNvPr id="284" name="Freeform 86"/>
                        <wps:cNvSpPr>
                          <a:spLocks/>
                        </wps:cNvSpPr>
                        <wps:spPr bwMode="auto">
                          <a:xfrm>
                            <a:off x="6735" y="-689"/>
                            <a:ext cx="375" cy="105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05"/>
                              <a:gd name="T2" fmla="*/ 375 w 375"/>
                              <a:gd name="T3" fmla="*/ 105 h 105"/>
                              <a:gd name="T4" fmla="*/ 0 w 375"/>
                              <a:gd name="T5" fmla="*/ 105 h 105"/>
                              <a:gd name="T6" fmla="*/ 0 w 375"/>
                              <a:gd name="T7" fmla="*/ 0 h 105"/>
                              <a:gd name="T8" fmla="*/ 375 w 37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05">
                                <a:moveTo>
                                  <a:pt x="375" y="0"/>
                                </a:moveTo>
                                <a:lnTo>
                                  <a:pt x="37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87"/>
                        <wps:cNvSpPr>
                          <a:spLocks/>
                        </wps:cNvSpPr>
                        <wps:spPr bwMode="auto">
                          <a:xfrm>
                            <a:off x="7170" y="-689"/>
                            <a:ext cx="450" cy="10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05"/>
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                    <a:gd name="T6" fmla="*/ 0 w 450"/>
                              <a:gd name="T7" fmla="*/ 0 h 105"/>
                              <a:gd name="T8" fmla="*/ 450 w 45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05">
                                <a:moveTo>
                                  <a:pt x="450" y="0"/>
                                </a:moveTo>
                                <a:lnTo>
                                  <a:pt x="45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88"/>
                        <wps:cNvSpPr>
                          <a:spLocks/>
                        </wps:cNvSpPr>
                        <wps:spPr bwMode="auto">
                          <a:xfrm>
                            <a:off x="7680" y="-689"/>
                            <a:ext cx="450" cy="10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05"/>
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                    <a:gd name="T6" fmla="*/ 0 w 450"/>
                              <a:gd name="T7" fmla="*/ 0 h 105"/>
                              <a:gd name="T8" fmla="*/ 450 w 45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05">
                                <a:moveTo>
                                  <a:pt x="450" y="0"/>
                                </a:moveTo>
                                <a:lnTo>
                                  <a:pt x="45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89"/>
                        <wps:cNvSpPr>
                          <a:spLocks/>
                        </wps:cNvSpPr>
                        <wps:spPr bwMode="auto">
                          <a:xfrm>
                            <a:off x="8190" y="-689"/>
                            <a:ext cx="630" cy="105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05"/>
                              <a:gd name="T2" fmla="*/ 0 w 630"/>
                              <a:gd name="T3" fmla="*/ 0 h 105"/>
                              <a:gd name="T4" fmla="*/ 0 w 630"/>
                              <a:gd name="T5" fmla="*/ 105 h 105"/>
                              <a:gd name="T6" fmla="*/ 630 w 630"/>
                              <a:gd name="T7" fmla="*/ 105 h 105"/>
                              <a:gd name="T8" fmla="*/ 630 w 63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0" h="105">
                                <a:moveTo>
                                  <a:pt x="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630" y="105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336.75pt;margin-top:-34.45pt;width:104.25pt;height:5.25pt;z-index:-251672576;mso-position-horizontal-relative:page" coordorigin="6735,-689" coordsize="208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" o:allowincell="f">
                <v:shape id="Freeform 86" o:spid="_x0000_s1027" style="position:absolute;left:6735;top:-689;width:375;height:105;visibility:visible;mso-wrap-style:square;v-text-anchor:top" coordsize="37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vqMQA&#10;AADcAAAADwAAAGRycy9kb3ducmV2LnhtbESPQWsCMRSE7wX/Q3hCbzWriMjWKEEUai9WK+LxsXnu&#10;LiYvyybV9d+bguBxmJlvmNmic1ZcqQ21ZwXDQQaCuPCm5lLB4Xf9MQURIrJB65kU3CnAYt57m2Fu&#10;/I13dN3HUiQIhxwVVDE2uZShqMhhGPiGOHln3zqMSbalNC3eEtxZOcqyiXRYc1qosKFlRcVl/+cU&#10;hK1efXd3e7Q7rSebY9CH4elHqfd+pz9BROriK/xsfxkFo+kY/s+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rr6jEAAAA3AAAAA8AAAAAAAAAAAAAAAAAmAIAAGRycy9k&#10;b3ducmV2LnhtbFBLBQYAAAAABAAEAPUAAACJAwAAAAA=&#10;" path="m375,r,105l,105,,,375,xe" fillcolor="#afb0b1" stroked="f">
                  <v:path arrowok="t" o:connecttype="custom" o:connectlocs="375,0;375,105;0,105;0,0;375,0" o:connectangles="0,0,0,0,0"/>
                </v:shape>
                <v:shape id="Freeform 87" o:spid="_x0000_s1028" style="position:absolute;left:7170;top:-689;width:450;height:105;visibility:visible;mso-wrap-style:square;v-text-anchor:top" coordsize="45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n+8MA&#10;AADcAAAADwAAAGRycy9kb3ducmV2LnhtbESPQWsCMRSE74X+h/AKvdVsrRbZGqUoBW+1Wnp+bp6b&#10;JZuXZfOq679vBKHHYWa+YebLIbTqRH1qIht4HhWgiKtoG64NfO8/nmagkiBbbCOTgQslWC7u7+ZY&#10;2njmLzrtpFYZwqlEA06kK7VOlaOAaRQ74uwdYx9QsuxrbXs8Z3ho9bgoXnXAhvOCw45Wjiq/+w0G&#10;RKaf3utwOGzXflL44/CSfpwxjw/D+xsooUH+w7f2xhoYz6ZwPZ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mn+8MAAADcAAAADwAAAAAAAAAAAAAAAACYAgAAZHJzL2Rv&#10;d25yZXYueG1sUEsFBgAAAAAEAAQA9QAAAIgDAAAAAA==&#10;" path="m450,r,105l,105,,,450,xe" fillcolor="#b8b8b9" stroked="f">
                  <v:path arrowok="t" o:connecttype="custom" o:connectlocs="450,0;450,105;0,105;0,0;450,0" o:connectangles="0,0,0,0,0"/>
                </v:shape>
                <v:shape id="Freeform 88" o:spid="_x0000_s1029" style="position:absolute;left:7680;top:-689;width:450;height:105;visibility:visible;mso-wrap-style:square;v-text-anchor:top" coordsize="45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NAMIA&#10;AADcAAAADwAAAGRycy9kb3ducmV2LnhtbESP0YrCMBRE3xf8h3AF39ZUH0S6RhGhorDCVvcDrs21&#10;KTY3Jclq/XuzIPg4zMwZZrHqbStu5EPjWMFknIEgrpxuuFbweyo+5yBCRNbYOiYFDwqwWg4+Fphr&#10;d+eSbsdYiwThkKMCE2OXSxkqQxbD2HXEybs4bzEm6WupPd4T3LZymmUzabHhtGCwo42h6nr8swqK&#10;HRX79bnYl/7bnA7yp+etLZUaDfv1F4hIfXyHX+2dVjCdz+D/TDo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40AwgAAANwAAAAPAAAAAAAAAAAAAAAAAJgCAABkcnMvZG93&#10;bnJldi54bWxQSwUGAAAAAAQABAD1AAAAhwMAAAAA&#10;" path="m450,r,105l,105,,,450,xe" fillcolor="#c1c1c2" stroked="f">
                  <v:path arrowok="t" o:connecttype="custom" o:connectlocs="450,0;450,105;0,105;0,0;450,0" o:connectangles="0,0,0,0,0"/>
                </v:shape>
                <v:shape id="Freeform 89" o:spid="_x0000_s1030" style="position:absolute;left:8190;top:-689;width:630;height:105;visibility:visible;mso-wrap-style:square;v-text-anchor:top" coordsize="63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8eMQA&#10;AADcAAAADwAAAGRycy9kb3ducmV2LnhtbESPQWvCQBSE74X+h+UVvNVNA1qJrtJGRE+lTSteH9ln&#10;Epp9G7KbNf77riD0OMzMN8xqM5pWBOpdY1nByzQBQVxa3XCl4Od797wA4TyyxtYyKbiSg8368WGF&#10;mbYX/qJQ+EpECLsMFdTed5mUrqzJoJvajjh6Z9sb9FH2ldQ9XiLctDJNkrk02HBcqLGjvKbytxiM&#10;gsrNPvL342lPYVfkn2EI160OSk2exrclCE+j/w/f2wetIF28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6fHjEAAAA3AAAAA8AAAAAAAAAAAAAAAAAmAIAAGRycy9k&#10;b3ducmV2LnhtbFBLBQYAAAAABAAEAPUAAACJAwAAAAA=&#10;" path="m630,l,,,105r630,l630,xe" fillcolor="#cacacc" stroked="f">
                  <v:path arrowok="t" o:connecttype="custom" o:connectlocs="630,0;0,0;0,105;630,105;63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5648325</wp:posOffset>
                </wp:positionH>
                <wp:positionV relativeFrom="paragraph">
                  <wp:posOffset>-437515</wp:posOffset>
                </wp:positionV>
                <wp:extent cx="762000" cy="66675"/>
                <wp:effectExtent l="0" t="0" r="0" b="0"/>
                <wp:wrapNone/>
                <wp:docPr id="28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66675"/>
                        </a:xfrm>
                        <a:custGeom>
                          <a:avLst/>
                          <a:gdLst>
                            <a:gd name="T0" fmla="*/ 1200 w 1200"/>
                            <a:gd name="T1" fmla="*/ 0 h 105"/>
                            <a:gd name="T2" fmla="*/ 0 w 1200"/>
                            <a:gd name="T3" fmla="*/ 0 h 105"/>
                            <a:gd name="T4" fmla="*/ 0 w 1200"/>
                            <a:gd name="T5" fmla="*/ 105 h 105"/>
                            <a:gd name="T6" fmla="*/ 1200 w 1200"/>
                            <a:gd name="T7" fmla="*/ 105 h 105"/>
                            <a:gd name="T8" fmla="*/ 1200 w 1200"/>
                            <a:gd name="T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0" h="105">
                              <a:moveTo>
                                <a:pt x="1200" y="0"/>
                              </a:moveTo>
                              <a:lnTo>
                                <a:pt x="0" y="0"/>
                              </a:lnTo>
                              <a:lnTo>
                                <a:pt x="0" y="105"/>
                              </a:lnTo>
                              <a:lnTo>
                                <a:pt x="1200" y="105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444.75pt;margin-top:-34.45pt;width:60pt;height:5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" o:allowincell="f" path="m1200,l,,,105r1200,l1200,xe" fillcolor="#d3d4d5" stroked="f">
                <v:path arrowok="t" o:connecttype="custom" o:connectlocs="762000,0;0,0;0,66675;762000,66675;762000,0" o:connectangles="0,0,0,0,0"/>
                <w10:wrap anchorx="page"/>
              </v:shape>
            </w:pict>
          </mc:Fallback>
        </mc:AlternateContent>
      </w:r>
      <w:r w:rsidR="001644C4">
        <w:rPr>
          <w:b/>
          <w:bCs/>
          <w:spacing w:val="-4"/>
          <w:sz w:val="28"/>
          <w:szCs w:val="28"/>
        </w:rPr>
        <w:t>ASSESSMENT</w:t>
      </w:r>
      <w:r w:rsidR="001644C4">
        <w:rPr>
          <w:b/>
          <w:bCs/>
          <w:spacing w:val="1"/>
          <w:sz w:val="28"/>
          <w:szCs w:val="28"/>
        </w:rPr>
        <w:t xml:space="preserve"> </w:t>
      </w:r>
      <w:r w:rsidR="001644C4">
        <w:rPr>
          <w:b/>
          <w:bCs/>
          <w:spacing w:val="-3"/>
          <w:sz w:val="28"/>
          <w:szCs w:val="28"/>
        </w:rPr>
        <w:t>AND</w:t>
      </w:r>
      <w:r w:rsidR="001644C4">
        <w:rPr>
          <w:b/>
          <w:bCs/>
          <w:spacing w:val="1"/>
          <w:sz w:val="28"/>
          <w:szCs w:val="28"/>
        </w:rPr>
        <w:t xml:space="preserve"> </w:t>
      </w:r>
      <w:r w:rsidR="001644C4">
        <w:rPr>
          <w:b/>
          <w:bCs/>
          <w:spacing w:val="-1"/>
          <w:sz w:val="28"/>
          <w:szCs w:val="28"/>
        </w:rPr>
        <w:t>MANAGEMENT</w:t>
      </w:r>
      <w:r w:rsidR="001644C4">
        <w:rPr>
          <w:b/>
          <w:bCs/>
          <w:spacing w:val="-5"/>
          <w:sz w:val="28"/>
          <w:szCs w:val="28"/>
        </w:rPr>
        <w:t xml:space="preserve"> </w:t>
      </w:r>
      <w:r w:rsidR="001644C4">
        <w:rPr>
          <w:b/>
          <w:bCs/>
          <w:spacing w:val="-1"/>
          <w:sz w:val="28"/>
          <w:szCs w:val="28"/>
        </w:rPr>
        <w:t>OF</w:t>
      </w:r>
      <w:r w:rsidR="001644C4">
        <w:rPr>
          <w:b/>
          <w:bCs/>
          <w:spacing w:val="-6"/>
          <w:sz w:val="28"/>
          <w:szCs w:val="28"/>
        </w:rPr>
        <w:t xml:space="preserve"> </w:t>
      </w:r>
      <w:r w:rsidR="001644C4">
        <w:rPr>
          <w:b/>
          <w:bCs/>
          <w:spacing w:val="-1"/>
          <w:sz w:val="28"/>
          <w:szCs w:val="28"/>
        </w:rPr>
        <w:t>FORESEEABLE</w:t>
      </w:r>
      <w:r w:rsidR="001644C4">
        <w:rPr>
          <w:b/>
          <w:bCs/>
          <w:spacing w:val="24"/>
          <w:sz w:val="28"/>
          <w:szCs w:val="28"/>
        </w:rPr>
        <w:t xml:space="preserve"> </w:t>
      </w:r>
      <w:r w:rsidR="001644C4">
        <w:rPr>
          <w:b/>
          <w:bCs/>
          <w:spacing w:val="-2"/>
          <w:sz w:val="28"/>
          <w:szCs w:val="28"/>
        </w:rPr>
        <w:t>RISK</w:t>
      </w:r>
      <w:r w:rsidR="001644C4">
        <w:rPr>
          <w:b/>
          <w:bCs/>
          <w:spacing w:val="27"/>
          <w:w w:val="101"/>
          <w:sz w:val="28"/>
          <w:szCs w:val="28"/>
        </w:rPr>
        <w:t xml:space="preserve"> </w:t>
      </w:r>
      <w:r w:rsidR="001644C4">
        <w:rPr>
          <w:b/>
          <w:bCs/>
          <w:sz w:val="28"/>
          <w:szCs w:val="28"/>
        </w:rPr>
        <w:t>FOR</w:t>
      </w:r>
      <w:r w:rsidR="001644C4">
        <w:rPr>
          <w:b/>
          <w:bCs/>
          <w:spacing w:val="9"/>
          <w:sz w:val="28"/>
          <w:szCs w:val="28"/>
        </w:rPr>
        <w:t xml:space="preserve"> </w:t>
      </w:r>
      <w:r w:rsidR="001644C4">
        <w:rPr>
          <w:b/>
          <w:bCs/>
          <w:spacing w:val="-4"/>
          <w:sz w:val="28"/>
          <w:szCs w:val="28"/>
        </w:rPr>
        <w:t>YOUNG</w:t>
      </w:r>
      <w:r w:rsidR="001644C4">
        <w:rPr>
          <w:b/>
          <w:bCs/>
          <w:spacing w:val="9"/>
          <w:sz w:val="28"/>
          <w:szCs w:val="28"/>
        </w:rPr>
        <w:t xml:space="preserve"> </w:t>
      </w:r>
      <w:r w:rsidR="001644C4">
        <w:rPr>
          <w:b/>
          <w:bCs/>
          <w:spacing w:val="-4"/>
          <w:sz w:val="28"/>
          <w:szCs w:val="28"/>
        </w:rPr>
        <w:t>PEOPLE</w:t>
      </w:r>
      <w:r w:rsidR="001644C4">
        <w:rPr>
          <w:b/>
          <w:bCs/>
          <w:spacing w:val="10"/>
          <w:sz w:val="28"/>
          <w:szCs w:val="28"/>
        </w:rPr>
        <w:t xml:space="preserve"> </w:t>
      </w:r>
      <w:r w:rsidR="001644C4">
        <w:rPr>
          <w:b/>
          <w:bCs/>
          <w:spacing w:val="-2"/>
          <w:sz w:val="28"/>
          <w:szCs w:val="28"/>
        </w:rPr>
        <w:t>PRESENTING</w:t>
      </w:r>
      <w:r w:rsidR="001644C4">
        <w:rPr>
          <w:b/>
          <w:bCs/>
          <w:spacing w:val="12"/>
          <w:sz w:val="28"/>
          <w:szCs w:val="28"/>
        </w:rPr>
        <w:t xml:space="preserve"> </w:t>
      </w:r>
      <w:r w:rsidR="001644C4">
        <w:rPr>
          <w:b/>
          <w:bCs/>
          <w:spacing w:val="-2"/>
          <w:sz w:val="28"/>
          <w:szCs w:val="28"/>
        </w:rPr>
        <w:t>CHALLENGING</w:t>
      </w:r>
      <w:r w:rsidR="001644C4">
        <w:rPr>
          <w:b/>
          <w:bCs/>
          <w:spacing w:val="35"/>
          <w:w w:val="101"/>
          <w:sz w:val="28"/>
          <w:szCs w:val="28"/>
        </w:rPr>
        <w:t xml:space="preserve"> </w:t>
      </w:r>
      <w:r w:rsidR="001644C4">
        <w:rPr>
          <w:b/>
          <w:bCs/>
          <w:spacing w:val="-2"/>
          <w:sz w:val="28"/>
          <w:szCs w:val="28"/>
        </w:rPr>
        <w:t>BEHAVIOURS.</w:t>
      </w:r>
    </w:p>
    <w:p w:rsidR="001644C4" w:rsidRDefault="001644C4">
      <w:pPr>
        <w:pStyle w:val="BodyText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rPr>
                <w:rFonts w:ascii="Arial" w:hAnsi="Arial" w:cs="Arial"/>
                <w:spacing w:val="-1"/>
              </w:rPr>
              <w:t>Name: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Arial" w:hAnsi="Arial" w:cs="Arial"/>
                <w:spacing w:val="-1"/>
              </w:rPr>
              <w:t>D.O.B: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85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1"/>
              </w:rPr>
              <w:t>Adult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overseeing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plan: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127"/>
              <w:ind w:left="104"/>
            </w:pPr>
            <w:r>
              <w:rPr>
                <w:rFonts w:ascii="Arial" w:hAnsi="Arial" w:cs="Arial"/>
              </w:rPr>
              <w:t>Those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consulted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drawing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plan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1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80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2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80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2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</w:tbl>
    <w:p w:rsidR="001644C4" w:rsidRDefault="001644C4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644C4" w:rsidRDefault="001644C4">
      <w:pPr>
        <w:pStyle w:val="BodyText"/>
        <w:kinsoku w:val="0"/>
        <w:overflowPunct w:val="0"/>
        <w:spacing w:before="69"/>
        <w:ind w:left="220"/>
        <w:rPr>
          <w:sz w:val="19"/>
          <w:szCs w:val="19"/>
        </w:rPr>
      </w:pPr>
      <w:r>
        <w:t>Are there any</w:t>
      </w:r>
      <w:r>
        <w:rPr>
          <w:spacing w:val="1"/>
        </w:rPr>
        <w:t xml:space="preserve"> </w:t>
      </w:r>
      <w:r>
        <w:t>medical conditions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considered?</w:t>
      </w:r>
      <w:r>
        <w:rPr>
          <w:spacing w:val="-16"/>
        </w:rPr>
        <w:t xml:space="preserve"> </w:t>
      </w:r>
      <w:r>
        <w:rPr>
          <w:sz w:val="19"/>
          <w:szCs w:val="19"/>
        </w:rPr>
        <w:t>(e.g.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asthma,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brittle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bones)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4"/>
        <w:ind w:left="0"/>
        <w:rPr>
          <w:sz w:val="32"/>
          <w:szCs w:val="32"/>
        </w:rPr>
      </w:pPr>
    </w:p>
    <w:p w:rsidR="001644C4" w:rsidRDefault="001644C4">
      <w:pPr>
        <w:pStyle w:val="BodyText"/>
        <w:kinsoku w:val="0"/>
        <w:overflowPunct w:val="0"/>
        <w:ind w:left="220"/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2"/>
        </w:rPr>
        <w:t xml:space="preserve"> </w:t>
      </w:r>
      <w:r>
        <w:rPr>
          <w:spacing w:val="-1"/>
        </w:rPr>
        <w:t>person’s</w:t>
      </w:r>
      <w:r>
        <w:rPr>
          <w:spacing w:val="-2"/>
        </w:rPr>
        <w:t xml:space="preserve"> </w:t>
      </w:r>
      <w:r>
        <w:rPr>
          <w:spacing w:val="-1"/>
        </w:rPr>
        <w:t>strengths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praiseworthy</w:t>
      </w:r>
      <w:r>
        <w:rPr>
          <w:spacing w:val="-2"/>
        </w:rPr>
        <w:t xml:space="preserve"> </w:t>
      </w:r>
      <w:r>
        <w:t>points?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220"/>
      </w:pP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preventative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successful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9"/>
        <w:ind w:left="0"/>
      </w:pPr>
    </w:p>
    <w:p w:rsidR="001644C4" w:rsidRDefault="001644C4">
      <w:pPr>
        <w:pStyle w:val="BodyText"/>
        <w:kinsoku w:val="0"/>
        <w:overflowPunct w:val="0"/>
        <w:spacing w:line="270" w:lineRule="exact"/>
        <w:ind w:left="220" w:right="374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behaviour?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3"/>
        <w:ind w:left="0"/>
      </w:pPr>
    </w:p>
    <w:p w:rsidR="001644C4" w:rsidRDefault="001644C4">
      <w:pPr>
        <w:pStyle w:val="BodyText"/>
        <w:kinsoku w:val="0"/>
        <w:overflowPunct w:val="0"/>
        <w:ind w:left="220"/>
      </w:pPr>
      <w:r>
        <w:t>Are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t>identifiable</w:t>
      </w:r>
      <w:r>
        <w:rPr>
          <w:spacing w:val="-7"/>
        </w:rPr>
        <w:t xml:space="preserve"> </w:t>
      </w:r>
      <w:r>
        <w:t>triggers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challenging</w:t>
      </w:r>
      <w:r>
        <w:rPr>
          <w:spacing w:val="-7"/>
        </w:rPr>
        <w:t xml:space="preserve"> </w:t>
      </w:r>
      <w:r>
        <w:t>behaviour?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1644C4" w:rsidRDefault="001644C4">
      <w:pPr>
        <w:pStyle w:val="BodyText"/>
        <w:kinsoku w:val="0"/>
        <w:overflowPunct w:val="0"/>
        <w:ind w:left="220"/>
      </w:pPr>
      <w:r>
        <w:t>Describe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behaviours</w:t>
      </w:r>
      <w:r>
        <w:rPr>
          <w:spacing w:val="-5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heard.</w:t>
      </w:r>
    </w:p>
    <w:p w:rsidR="001644C4" w:rsidRDefault="001644C4">
      <w:pPr>
        <w:pStyle w:val="BodyText"/>
        <w:kinsoku w:val="0"/>
        <w:overflowPunct w:val="0"/>
        <w:ind w:left="220"/>
        <w:sectPr w:rsidR="001644C4">
          <w:pgSz w:w="11920" w:h="16840"/>
          <w:pgMar w:top="900" w:right="1600" w:bottom="1600" w:left="1580" w:header="717" w:footer="1401" w:gutter="0"/>
          <w:cols w:space="720" w:equalWidth="0">
            <w:col w:w="874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1644C4" w:rsidRDefault="001644C4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2"/>
        </w:rPr>
        <w:t>ASSESSING</w:t>
      </w:r>
      <w:r>
        <w:rPr>
          <w:spacing w:val="18"/>
        </w:rPr>
        <w:t xml:space="preserve"> </w:t>
      </w:r>
      <w:r>
        <w:rPr>
          <w:spacing w:val="-2"/>
        </w:rPr>
        <w:t>RISK</w:t>
      </w:r>
    </w:p>
    <w:p w:rsidR="001644C4" w:rsidRDefault="001644C4">
      <w:pPr>
        <w:pStyle w:val="BodyText"/>
        <w:kinsoku w:val="0"/>
        <w:overflowPunct w:val="0"/>
        <w:spacing w:before="10"/>
        <w:ind w:left="0"/>
        <w:rPr>
          <w:b/>
          <w:bCs/>
        </w:rPr>
      </w:pPr>
    </w:p>
    <w:p w:rsidR="001644C4" w:rsidRDefault="001644C4">
      <w:pPr>
        <w:pStyle w:val="BodyText"/>
        <w:kinsoku w:val="0"/>
        <w:overflowPunct w:val="0"/>
      </w:pPr>
      <w:r>
        <w:t>What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foreseeable</w:t>
      </w:r>
      <w:r>
        <w:rPr>
          <w:spacing w:val="-6"/>
        </w:rPr>
        <w:t xml:space="preserve"> </w:t>
      </w:r>
      <w:r>
        <w:rPr>
          <w:spacing w:val="1"/>
        </w:rPr>
        <w:t>risk?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9"/>
        <w:ind w:left="0"/>
      </w:pPr>
    </w:p>
    <w:p w:rsidR="001644C4" w:rsidRDefault="001644C4">
      <w:pPr>
        <w:pStyle w:val="BodyText"/>
        <w:kinsoku w:val="0"/>
        <w:overflowPunct w:val="0"/>
      </w:pPr>
      <w:r>
        <w:rPr>
          <w:spacing w:val="-1"/>
        </w:rPr>
        <w:t>How frequently does the risk occur?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1644C4" w:rsidRDefault="001644C4">
      <w:pPr>
        <w:pStyle w:val="BodyText"/>
        <w:kinsoku w:val="0"/>
        <w:overflowPunct w:val="0"/>
      </w:pPr>
      <w:r>
        <w:t>Who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1644C4" w:rsidRDefault="001644C4">
      <w:pPr>
        <w:pStyle w:val="BodyText"/>
        <w:kinsoku w:val="0"/>
        <w:overflowPunct w:val="0"/>
      </w:pPr>
      <w:r>
        <w:t>Who,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anyone,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rPr>
          <w:spacing w:val="-1"/>
        </w:rPr>
        <w:t>injured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hurt?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9"/>
        <w:ind w:left="0"/>
      </w:pPr>
    </w:p>
    <w:p w:rsidR="001644C4" w:rsidRDefault="001644C4">
      <w:pPr>
        <w:pStyle w:val="BodyText"/>
        <w:kinsoku w:val="0"/>
        <w:overflowPunct w:val="0"/>
      </w:pP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settings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occur?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1644C4" w:rsidRDefault="001644C4">
      <w:pPr>
        <w:pStyle w:val="BodyText"/>
        <w:kinsoku w:val="0"/>
        <w:overflowPunct w:val="0"/>
        <w:spacing w:line="247" w:lineRule="auto"/>
        <w:ind w:right="125"/>
      </w:pPr>
      <w:r>
        <w:t>What,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occur,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 xml:space="preserve">term </w:t>
      </w:r>
      <w:r>
        <w:rPr>
          <w:spacing w:val="-3"/>
        </w:rPr>
        <w:t>outcomes?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</w:pPr>
      <w:r>
        <w:t>Do you consider the risk to be :</w:t>
      </w:r>
    </w:p>
    <w:p w:rsidR="001644C4" w:rsidRDefault="001644C4">
      <w:pPr>
        <w:pStyle w:val="BodyText"/>
        <w:kinsoku w:val="0"/>
        <w:overflowPunct w:val="0"/>
        <w:spacing w:before="3"/>
        <w:ind w:left="0"/>
      </w:pPr>
    </w:p>
    <w:p w:rsidR="001644C4" w:rsidRDefault="001644C4">
      <w:pPr>
        <w:pStyle w:val="BodyText"/>
        <w:tabs>
          <w:tab w:val="left" w:pos="1559"/>
          <w:tab w:val="left" w:pos="3719"/>
          <w:tab w:val="left" w:pos="5159"/>
        </w:tabs>
        <w:kinsoku w:val="0"/>
        <w:overflowPunct w:val="0"/>
      </w:pPr>
      <w:r>
        <w:t>low</w:t>
      </w:r>
      <w:r>
        <w:tab/>
      </w:r>
      <w:r>
        <w:rPr>
          <w:spacing w:val="-5"/>
        </w:rPr>
        <w:t>medium</w:t>
      </w:r>
      <w:r>
        <w:rPr>
          <w:spacing w:val="-5"/>
        </w:rPr>
        <w:tab/>
      </w:r>
      <w:r>
        <w:rPr>
          <w:spacing w:val="-1"/>
          <w:w w:val="95"/>
        </w:rPr>
        <w:t>high</w:t>
      </w:r>
      <w:r>
        <w:rPr>
          <w:spacing w:val="-1"/>
          <w:w w:val="95"/>
        </w:rPr>
        <w:tab/>
      </w:r>
      <w:r>
        <w:rPr>
          <w:spacing w:val="1"/>
        </w:rPr>
        <w:t>critical</w:t>
      </w:r>
    </w:p>
    <w:p w:rsidR="001644C4" w:rsidRDefault="001644C4">
      <w:pPr>
        <w:pStyle w:val="BodyText"/>
        <w:tabs>
          <w:tab w:val="left" w:pos="1559"/>
          <w:tab w:val="left" w:pos="3719"/>
          <w:tab w:val="left" w:pos="5159"/>
        </w:tabs>
        <w:kinsoku w:val="0"/>
        <w:overflowPunct w:val="0"/>
        <w:sectPr w:rsidR="001644C4">
          <w:pgSz w:w="11920" w:h="16840"/>
          <w:pgMar w:top="900" w:right="1680" w:bottom="1600" w:left="1680" w:header="717" w:footer="1401" w:gutter="0"/>
          <w:cols w:space="720" w:equalWidth="0">
            <w:col w:w="856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1644C4" w:rsidRDefault="001644C4">
      <w:pPr>
        <w:pStyle w:val="Heading2"/>
        <w:kinsoku w:val="0"/>
        <w:overflowPunct w:val="0"/>
        <w:ind w:left="220"/>
        <w:rPr>
          <w:b w:val="0"/>
          <w:bCs w:val="0"/>
        </w:rPr>
      </w:pPr>
      <w:r>
        <w:rPr>
          <w:spacing w:val="-3"/>
        </w:rPr>
        <w:t>RISK</w:t>
      </w:r>
      <w:r>
        <w:rPr>
          <w:spacing w:val="5"/>
        </w:rPr>
        <w:t xml:space="preserve"> </w:t>
      </w:r>
      <w:r>
        <w:rPr>
          <w:spacing w:val="-4"/>
        </w:rPr>
        <w:t>MANAGEMENT</w:t>
      </w:r>
    </w:p>
    <w:p w:rsidR="001644C4" w:rsidRDefault="001644C4">
      <w:pPr>
        <w:pStyle w:val="BodyText"/>
        <w:kinsoku w:val="0"/>
        <w:overflowPunct w:val="0"/>
        <w:spacing w:before="9"/>
        <w:ind w:left="0"/>
        <w:rPr>
          <w:b/>
          <w:bCs/>
          <w:sz w:val="28"/>
          <w:szCs w:val="28"/>
        </w:rPr>
      </w:pPr>
    </w:p>
    <w:p w:rsidR="001644C4" w:rsidRDefault="001644C4">
      <w:pPr>
        <w:pStyle w:val="Heading4"/>
        <w:numPr>
          <w:ilvl w:val="1"/>
          <w:numId w:val="11"/>
        </w:numPr>
        <w:tabs>
          <w:tab w:val="left" w:pos="635"/>
        </w:tabs>
        <w:kinsoku w:val="0"/>
        <w:overflowPunct w:val="0"/>
        <w:spacing w:line="247" w:lineRule="auto"/>
        <w:ind w:right="751" w:firstLine="0"/>
        <w:rPr>
          <w:b w:val="0"/>
          <w:bCs w:val="0"/>
        </w:rPr>
      </w:pPr>
      <w:r>
        <w:t>: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behaviour which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rPr>
          <w:spacing w:val="1"/>
        </w:rPr>
        <w:t>risk</w:t>
      </w:r>
    </w:p>
    <w:p w:rsidR="001644C4" w:rsidRDefault="001644C4">
      <w:pPr>
        <w:pStyle w:val="BodyText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1644C4" w:rsidRDefault="001644C4">
      <w:pPr>
        <w:pStyle w:val="BodyText"/>
        <w:kinsoku w:val="0"/>
        <w:overflowPunct w:val="0"/>
        <w:ind w:left="220"/>
      </w:pPr>
      <w:r>
        <w:t>What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risk?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9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304"/>
            </w:pPr>
            <w:r>
              <w:rPr>
                <w:rFonts w:ascii="Arial" w:hAnsi="Arial" w:cs="Arial"/>
                <w:spacing w:val="-1"/>
              </w:rPr>
              <w:t>Primary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preventative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measures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4" w:right="829"/>
            </w:pPr>
            <w:r>
              <w:rPr>
                <w:rFonts w:ascii="Arial" w:hAnsi="Arial" w:cs="Arial"/>
              </w:rPr>
              <w:t>Early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low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1168"/>
            </w:pPr>
            <w:r>
              <w:rPr>
                <w:rFonts w:ascii="Arial" w:hAnsi="Arial" w:cs="Arial"/>
              </w:rPr>
              <w:t>Secondary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2"/>
              </w:rPr>
              <w:t>Reactive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98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Recovery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469" w:lineRule="auto"/>
              <w:ind w:left="104" w:right="98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Young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person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>Peers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22"/>
              <w:ind w:left="104"/>
            </w:pPr>
            <w:r>
              <w:rPr>
                <w:rFonts w:ascii="Arial" w:hAnsi="Arial" w:cs="Arial"/>
                <w:spacing w:val="-4"/>
              </w:rPr>
              <w:t>Adults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sectPr w:rsidR="001644C4">
          <w:pgSz w:w="11920" w:h="16840"/>
          <w:pgMar w:top="900" w:right="1600" w:bottom="1600" w:left="1580" w:header="717" w:footer="1401" w:gutter="0"/>
          <w:cols w:space="720" w:equalWidth="0">
            <w:col w:w="874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1644C4" w:rsidRDefault="001644C4">
      <w:pPr>
        <w:pStyle w:val="BodyText"/>
        <w:kinsoku w:val="0"/>
        <w:overflowPunct w:val="0"/>
        <w:spacing w:before="78" w:line="270" w:lineRule="exact"/>
        <w:ind w:left="220" w:right="374"/>
      </w:pP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foresee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young </w:t>
      </w:r>
      <w:r>
        <w:rPr>
          <w:spacing w:val="-4"/>
        </w:rPr>
        <w:t>person?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220"/>
      </w:pPr>
      <w:r>
        <w:t>Broader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identified: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3"/>
        <w:ind w:left="0"/>
      </w:pPr>
    </w:p>
    <w:p w:rsidR="001644C4" w:rsidRDefault="001644C4">
      <w:pPr>
        <w:pStyle w:val="BodyText"/>
        <w:kinsoku w:val="0"/>
        <w:overflowPunct w:val="0"/>
        <w:ind w:left="220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plan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rPr>
          <w:spacing w:val="1"/>
        </w:rPr>
        <w:t>shared</w:t>
      </w:r>
      <w:r>
        <w:rPr>
          <w:spacing w:val="-5"/>
        </w:rPr>
        <w:t xml:space="preserve"> </w:t>
      </w:r>
      <w:r>
        <w:rPr>
          <w:spacing w:val="2"/>
        </w:rPr>
        <w:t>with:</w:t>
      </w:r>
    </w:p>
    <w:p w:rsidR="001644C4" w:rsidRDefault="001644C4">
      <w:pPr>
        <w:pStyle w:val="BodyText"/>
        <w:kinsoku w:val="0"/>
        <w:overflowPunct w:val="0"/>
        <w:spacing w:before="2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50"/>
        <w:gridCol w:w="283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3"/>
              </w:rPr>
              <w:t>Name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3" w:right="177"/>
            </w:pPr>
            <w:r>
              <w:rPr>
                <w:rFonts w:ascii="Arial" w:hAnsi="Arial" w:cs="Arial"/>
                <w:spacing w:val="-1"/>
              </w:rPr>
              <w:t>Relationship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with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young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</w:rPr>
              <w:t>person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3" w:right="628"/>
            </w:pPr>
            <w:r>
              <w:rPr>
                <w:rFonts w:ascii="Arial" w:hAnsi="Arial" w:cs="Arial"/>
              </w:rPr>
              <w:t>Copy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or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</w:rPr>
              <w:t>discussion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1644C4" w:rsidRDefault="001644C4">
      <w:pPr>
        <w:pStyle w:val="BodyText"/>
        <w:tabs>
          <w:tab w:val="left" w:pos="4539"/>
          <w:tab w:val="left" w:pos="6699"/>
        </w:tabs>
        <w:kinsoku w:val="0"/>
        <w:overflowPunct w:val="0"/>
        <w:spacing w:before="69" w:line="241" w:lineRule="auto"/>
        <w:ind w:left="220" w:right="364"/>
      </w:pP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drawn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:</w:t>
      </w:r>
      <w:r>
        <w:tab/>
      </w:r>
      <w:r>
        <w:tab/>
      </w:r>
      <w:r>
        <w:rPr>
          <w:spacing w:val="-1"/>
        </w:rPr>
        <w:t>(date)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2"/>
        </w:rPr>
        <w:t>reviewed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1"/>
        </w:rPr>
        <w:tab/>
      </w:r>
      <w:r>
        <w:t>(date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twelve</w:t>
      </w:r>
      <w:r>
        <w:rPr>
          <w:spacing w:val="-2"/>
        </w:rPr>
        <w:t xml:space="preserve"> </w:t>
      </w:r>
      <w:r>
        <w:t>months)</w:t>
      </w:r>
      <w:r>
        <w:rPr>
          <w:spacing w:val="27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following</w:t>
      </w:r>
    </w:p>
    <w:p w:rsidR="001644C4" w:rsidRDefault="001644C4">
      <w:pPr>
        <w:pStyle w:val="BodyText"/>
        <w:numPr>
          <w:ilvl w:val="2"/>
          <w:numId w:val="11"/>
        </w:numPr>
        <w:tabs>
          <w:tab w:val="left" w:pos="940"/>
        </w:tabs>
        <w:kinsoku w:val="0"/>
        <w:overflowPunct w:val="0"/>
        <w:spacing w:before="6" w:line="290" w:lineRule="exact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rPr>
          <w:spacing w:val="-7"/>
        </w:rPr>
        <w:t xml:space="preserve"> </w:t>
      </w:r>
      <w:r>
        <w:rPr>
          <w:spacing w:val="-1"/>
        </w:rPr>
        <w:t>incident</w:t>
      </w:r>
    </w:p>
    <w:p w:rsidR="001644C4" w:rsidRDefault="001644C4">
      <w:pPr>
        <w:pStyle w:val="BodyText"/>
        <w:numPr>
          <w:ilvl w:val="2"/>
          <w:numId w:val="11"/>
        </w:numPr>
        <w:tabs>
          <w:tab w:val="left" w:pos="940"/>
        </w:tabs>
        <w:kinsoku w:val="0"/>
        <w:overflowPunct w:val="0"/>
        <w:spacing w:line="290" w:lineRule="exact"/>
      </w:pPr>
      <w:r>
        <w:t>a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</w:t>
      </w:r>
    </w:p>
    <w:p w:rsidR="001644C4" w:rsidRDefault="001644C4">
      <w:pPr>
        <w:pStyle w:val="BodyText"/>
        <w:numPr>
          <w:ilvl w:val="2"/>
          <w:numId w:val="11"/>
        </w:numPr>
        <w:tabs>
          <w:tab w:val="left" w:pos="940"/>
        </w:tabs>
        <w:kinsoku w:val="0"/>
        <w:overflowPunct w:val="0"/>
        <w:spacing w:before="31" w:line="270" w:lineRule="exact"/>
        <w:ind w:right="374"/>
      </w:pP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 xml:space="preserve">of </w:t>
      </w:r>
      <w:r>
        <w:rPr>
          <w:spacing w:val="2"/>
        </w:rPr>
        <w:t>this</w:t>
      </w:r>
      <w:r>
        <w:rPr>
          <w:spacing w:val="-4"/>
        </w:rPr>
        <w:t xml:space="preserve"> </w:t>
      </w:r>
      <w:r>
        <w:rPr>
          <w:spacing w:val="3"/>
        </w:rPr>
        <w:t>plan</w:t>
      </w:r>
    </w:p>
    <w:p w:rsidR="001644C4" w:rsidRDefault="001644C4">
      <w:pPr>
        <w:pStyle w:val="BodyText"/>
        <w:numPr>
          <w:ilvl w:val="2"/>
          <w:numId w:val="11"/>
        </w:numPr>
        <w:tabs>
          <w:tab w:val="left" w:pos="940"/>
        </w:tabs>
        <w:kinsoku w:val="0"/>
        <w:overflowPunct w:val="0"/>
        <w:spacing w:line="284" w:lineRule="exact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behaviours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1644C4" w:rsidRDefault="001644C4">
      <w:pPr>
        <w:pStyle w:val="BodyText"/>
        <w:tabs>
          <w:tab w:val="left" w:pos="5259"/>
        </w:tabs>
        <w:kinsoku w:val="0"/>
        <w:overflowPunct w:val="0"/>
        <w:ind w:left="220"/>
      </w:pPr>
      <w:r>
        <w:t>Signed:</w:t>
      </w:r>
      <w:r>
        <w:tab/>
      </w:r>
      <w:r>
        <w:rPr>
          <w:spacing w:val="-1"/>
        </w:rPr>
        <w:t>(adult</w:t>
      </w:r>
      <w:r>
        <w:rPr>
          <w:spacing w:val="-2"/>
        </w:rPr>
        <w:t xml:space="preserve"> </w:t>
      </w:r>
      <w:r>
        <w:rPr>
          <w:spacing w:val="-1"/>
        </w:rPr>
        <w:t>overseeing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plan)</w:t>
      </w:r>
    </w:p>
    <w:p w:rsidR="001644C4" w:rsidRDefault="001644C4">
      <w:pPr>
        <w:pStyle w:val="BodyText"/>
        <w:tabs>
          <w:tab w:val="left" w:pos="5259"/>
        </w:tabs>
        <w:kinsoku w:val="0"/>
        <w:overflowPunct w:val="0"/>
        <w:ind w:left="220"/>
        <w:sectPr w:rsidR="001644C4">
          <w:pgSz w:w="11920" w:h="16840"/>
          <w:pgMar w:top="900" w:right="1600" w:bottom="1600" w:left="1580" w:header="717" w:footer="1401" w:gutter="0"/>
          <w:cols w:space="720"/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:rsidR="001644C4" w:rsidRDefault="00E00C6E">
      <w:pPr>
        <w:pStyle w:val="BodyText"/>
        <w:tabs>
          <w:tab w:val="left" w:pos="1315"/>
        </w:tabs>
        <w:kinsoku w:val="0"/>
        <w:overflowPunct w:val="0"/>
        <w:spacing w:line="200" w:lineRule="atLeast"/>
        <w:ind w:left="100"/>
        <w:rPr>
          <w:position w:val="36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07390" cy="930275"/>
            <wp:effectExtent l="0" t="0" r="0" b="3175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C4">
        <w:rPr>
          <w:sz w:val="20"/>
          <w:szCs w:val="20"/>
        </w:rPr>
        <w:t xml:space="preserve"> </w:t>
      </w:r>
      <w:r w:rsidR="001644C4">
        <w:rPr>
          <w:sz w:val="20"/>
          <w:szCs w:val="20"/>
        </w:rPr>
        <w:tab/>
      </w:r>
      <w:r>
        <w:rPr>
          <w:noProof/>
          <w:position w:val="36"/>
          <w:sz w:val="20"/>
          <w:szCs w:val="20"/>
        </w:rPr>
        <mc:AlternateContent>
          <mc:Choice Requires="wpg">
            <w:drawing>
              <wp:inline distT="0" distB="0" distL="0" distR="0">
                <wp:extent cx="390525" cy="590550"/>
                <wp:effectExtent l="9525" t="9525" r="9525" b="9525"/>
                <wp:docPr id="26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590550"/>
                          <a:chOff x="0" y="0"/>
                          <a:chExt cx="615" cy="930"/>
                        </a:xfrm>
                      </wpg:grpSpPr>
                      <wpg:grpSp>
                        <wpg:cNvPr id="266" name="Group 9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5" cy="930"/>
                            <a:chOff x="0" y="0"/>
                            <a:chExt cx="615" cy="930"/>
                          </a:xfrm>
                        </wpg:grpSpPr>
                        <wps:wsp>
                          <wps:cNvPr id="267" name="Freeform 9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45 w 615"/>
                                <a:gd name="T1" fmla="*/ 915 h 930"/>
                                <a:gd name="T2" fmla="*/ 255 w 615"/>
                                <a:gd name="T3" fmla="*/ 915 h 930"/>
                                <a:gd name="T4" fmla="*/ 270 w 615"/>
                                <a:gd name="T5" fmla="*/ 930 h 930"/>
                                <a:gd name="T6" fmla="*/ 315 w 615"/>
                                <a:gd name="T7" fmla="*/ 930 h 930"/>
                                <a:gd name="T8" fmla="*/ 345 w 615"/>
                                <a:gd name="T9" fmla="*/ 91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45" y="915"/>
                                  </a:moveTo>
                                  <a:lnTo>
                                    <a:pt x="255" y="915"/>
                                  </a:lnTo>
                                  <a:lnTo>
                                    <a:pt x="270" y="930"/>
                                  </a:lnTo>
                                  <a:lnTo>
                                    <a:pt x="315" y="930"/>
                                  </a:lnTo>
                                  <a:lnTo>
                                    <a:pt x="345" y="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9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50 w 615"/>
                                <a:gd name="T1" fmla="*/ 900 h 930"/>
                                <a:gd name="T2" fmla="*/ 90 w 615"/>
                                <a:gd name="T3" fmla="*/ 900 h 930"/>
                                <a:gd name="T4" fmla="*/ 135 w 615"/>
                                <a:gd name="T5" fmla="*/ 915 h 930"/>
                                <a:gd name="T6" fmla="*/ 435 w 615"/>
                                <a:gd name="T7" fmla="*/ 915 h 930"/>
                                <a:gd name="T8" fmla="*/ 450 w 615"/>
                                <a:gd name="T9" fmla="*/ 90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50" y="900"/>
                                  </a:moveTo>
                                  <a:lnTo>
                                    <a:pt x="90" y="900"/>
                                  </a:lnTo>
                                  <a:lnTo>
                                    <a:pt x="135" y="915"/>
                                  </a:lnTo>
                                  <a:lnTo>
                                    <a:pt x="435" y="915"/>
                                  </a:lnTo>
                                  <a:lnTo>
                                    <a:pt x="45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105 w 615"/>
                                <a:gd name="T1" fmla="*/ 825 h 930"/>
                                <a:gd name="T2" fmla="*/ 60 w 615"/>
                                <a:gd name="T3" fmla="*/ 825 h 930"/>
                                <a:gd name="T4" fmla="*/ 60 w 615"/>
                                <a:gd name="T5" fmla="*/ 900 h 930"/>
                                <a:gd name="T6" fmla="*/ 465 w 615"/>
                                <a:gd name="T7" fmla="*/ 900 h 930"/>
                                <a:gd name="T8" fmla="*/ 480 w 615"/>
                                <a:gd name="T9" fmla="*/ 885 h 930"/>
                                <a:gd name="T10" fmla="*/ 495 w 615"/>
                                <a:gd name="T11" fmla="*/ 885 h 930"/>
                                <a:gd name="T12" fmla="*/ 510 w 615"/>
                                <a:gd name="T13" fmla="*/ 870 h 930"/>
                                <a:gd name="T14" fmla="*/ 525 w 615"/>
                                <a:gd name="T15" fmla="*/ 870 h 930"/>
                                <a:gd name="T16" fmla="*/ 525 w 615"/>
                                <a:gd name="T17" fmla="*/ 855 h 930"/>
                                <a:gd name="T18" fmla="*/ 195 w 615"/>
                                <a:gd name="T19" fmla="*/ 855 h 930"/>
                                <a:gd name="T20" fmla="*/ 180 w 615"/>
                                <a:gd name="T21" fmla="*/ 840 h 930"/>
                                <a:gd name="T22" fmla="*/ 120 w 615"/>
                                <a:gd name="T23" fmla="*/ 840 h 930"/>
                                <a:gd name="T24" fmla="*/ 105 w 615"/>
                                <a:gd name="T25" fmla="*/ 82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105" y="825"/>
                                  </a:moveTo>
                                  <a:lnTo>
                                    <a:pt x="60" y="825"/>
                                  </a:lnTo>
                                  <a:lnTo>
                                    <a:pt x="60" y="900"/>
                                  </a:lnTo>
                                  <a:lnTo>
                                    <a:pt x="465" y="900"/>
                                  </a:lnTo>
                                  <a:lnTo>
                                    <a:pt x="480" y="885"/>
                                  </a:lnTo>
                                  <a:lnTo>
                                    <a:pt x="495" y="885"/>
                                  </a:lnTo>
                                  <a:lnTo>
                                    <a:pt x="510" y="870"/>
                                  </a:lnTo>
                                  <a:lnTo>
                                    <a:pt x="525" y="870"/>
                                  </a:lnTo>
                                  <a:lnTo>
                                    <a:pt x="525" y="855"/>
                                  </a:lnTo>
                                  <a:lnTo>
                                    <a:pt x="195" y="855"/>
                                  </a:lnTo>
                                  <a:lnTo>
                                    <a:pt x="180" y="840"/>
                                  </a:lnTo>
                                  <a:lnTo>
                                    <a:pt x="120" y="840"/>
                                  </a:lnTo>
                                  <a:lnTo>
                                    <a:pt x="105" y="8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9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540 w 615"/>
                                <a:gd name="T1" fmla="*/ 840 h 930"/>
                                <a:gd name="T2" fmla="*/ 375 w 615"/>
                                <a:gd name="T3" fmla="*/ 840 h 930"/>
                                <a:gd name="T4" fmla="*/ 360 w 615"/>
                                <a:gd name="T5" fmla="*/ 855 h 930"/>
                                <a:gd name="T6" fmla="*/ 540 w 615"/>
                                <a:gd name="T7" fmla="*/ 855 h 930"/>
                                <a:gd name="T8" fmla="*/ 540 w 615"/>
                                <a:gd name="T9" fmla="*/ 84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540" y="840"/>
                                  </a:moveTo>
                                  <a:lnTo>
                                    <a:pt x="375" y="840"/>
                                  </a:lnTo>
                                  <a:lnTo>
                                    <a:pt x="360" y="855"/>
                                  </a:lnTo>
                                  <a:lnTo>
                                    <a:pt x="540" y="855"/>
                                  </a:lnTo>
                                  <a:lnTo>
                                    <a:pt x="540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9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375 h 930"/>
                                <a:gd name="T2" fmla="*/ 510 w 615"/>
                                <a:gd name="T3" fmla="*/ 375 h 930"/>
                                <a:gd name="T4" fmla="*/ 510 w 615"/>
                                <a:gd name="T5" fmla="*/ 420 h 930"/>
                                <a:gd name="T6" fmla="*/ 495 w 615"/>
                                <a:gd name="T7" fmla="*/ 435 h 930"/>
                                <a:gd name="T8" fmla="*/ 495 w 615"/>
                                <a:gd name="T9" fmla="*/ 450 h 930"/>
                                <a:gd name="T10" fmla="*/ 480 w 615"/>
                                <a:gd name="T11" fmla="*/ 450 h 930"/>
                                <a:gd name="T12" fmla="*/ 480 w 615"/>
                                <a:gd name="T13" fmla="*/ 480 h 930"/>
                                <a:gd name="T14" fmla="*/ 510 w 615"/>
                                <a:gd name="T15" fmla="*/ 480 h 930"/>
                                <a:gd name="T16" fmla="*/ 510 w 615"/>
                                <a:gd name="T17" fmla="*/ 690 h 930"/>
                                <a:gd name="T18" fmla="*/ 495 w 615"/>
                                <a:gd name="T19" fmla="*/ 705 h 930"/>
                                <a:gd name="T20" fmla="*/ 495 w 615"/>
                                <a:gd name="T21" fmla="*/ 750 h 930"/>
                                <a:gd name="T22" fmla="*/ 480 w 615"/>
                                <a:gd name="T23" fmla="*/ 765 h 930"/>
                                <a:gd name="T24" fmla="*/ 480 w 615"/>
                                <a:gd name="T25" fmla="*/ 780 h 930"/>
                                <a:gd name="T26" fmla="*/ 465 w 615"/>
                                <a:gd name="T27" fmla="*/ 780 h 930"/>
                                <a:gd name="T28" fmla="*/ 465 w 615"/>
                                <a:gd name="T29" fmla="*/ 795 h 930"/>
                                <a:gd name="T30" fmla="*/ 435 w 615"/>
                                <a:gd name="T31" fmla="*/ 825 h 930"/>
                                <a:gd name="T32" fmla="*/ 420 w 615"/>
                                <a:gd name="T33" fmla="*/ 825 h 930"/>
                                <a:gd name="T34" fmla="*/ 405 w 615"/>
                                <a:gd name="T35" fmla="*/ 840 h 930"/>
                                <a:gd name="T36" fmla="*/ 555 w 615"/>
                                <a:gd name="T37" fmla="*/ 840 h 930"/>
                                <a:gd name="T38" fmla="*/ 555 w 615"/>
                                <a:gd name="T39" fmla="*/ 825 h 930"/>
                                <a:gd name="T40" fmla="*/ 570 w 615"/>
                                <a:gd name="T41" fmla="*/ 810 h 930"/>
                                <a:gd name="T42" fmla="*/ 570 w 615"/>
                                <a:gd name="T43" fmla="*/ 795 h 930"/>
                                <a:gd name="T44" fmla="*/ 585 w 615"/>
                                <a:gd name="T45" fmla="*/ 780 h 930"/>
                                <a:gd name="T46" fmla="*/ 585 w 615"/>
                                <a:gd name="T47" fmla="*/ 765 h 930"/>
                                <a:gd name="T48" fmla="*/ 600 w 615"/>
                                <a:gd name="T49" fmla="*/ 750 h 930"/>
                                <a:gd name="T50" fmla="*/ 600 w 615"/>
                                <a:gd name="T51" fmla="*/ 495 h 930"/>
                                <a:gd name="T52" fmla="*/ 615 w 615"/>
                                <a:gd name="T53" fmla="*/ 480 h 930"/>
                                <a:gd name="T54" fmla="*/ 615 w 615"/>
                                <a:gd name="T55" fmla="*/ 37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615" y="375"/>
                                  </a:moveTo>
                                  <a:lnTo>
                                    <a:pt x="510" y="375"/>
                                  </a:lnTo>
                                  <a:lnTo>
                                    <a:pt x="510" y="420"/>
                                  </a:lnTo>
                                  <a:lnTo>
                                    <a:pt x="495" y="435"/>
                                  </a:lnTo>
                                  <a:lnTo>
                                    <a:pt x="495" y="450"/>
                                  </a:lnTo>
                                  <a:lnTo>
                                    <a:pt x="480" y="450"/>
                                  </a:lnTo>
                                  <a:lnTo>
                                    <a:pt x="480" y="480"/>
                                  </a:lnTo>
                                  <a:lnTo>
                                    <a:pt x="510" y="480"/>
                                  </a:lnTo>
                                  <a:lnTo>
                                    <a:pt x="510" y="690"/>
                                  </a:lnTo>
                                  <a:lnTo>
                                    <a:pt x="495" y="705"/>
                                  </a:lnTo>
                                  <a:lnTo>
                                    <a:pt x="495" y="750"/>
                                  </a:lnTo>
                                  <a:lnTo>
                                    <a:pt x="480" y="765"/>
                                  </a:lnTo>
                                  <a:lnTo>
                                    <a:pt x="480" y="780"/>
                                  </a:lnTo>
                                  <a:lnTo>
                                    <a:pt x="465" y="780"/>
                                  </a:lnTo>
                                  <a:lnTo>
                                    <a:pt x="465" y="795"/>
                                  </a:lnTo>
                                  <a:lnTo>
                                    <a:pt x="435" y="825"/>
                                  </a:lnTo>
                                  <a:lnTo>
                                    <a:pt x="420" y="825"/>
                                  </a:lnTo>
                                  <a:lnTo>
                                    <a:pt x="405" y="840"/>
                                  </a:lnTo>
                                  <a:lnTo>
                                    <a:pt x="555" y="840"/>
                                  </a:lnTo>
                                  <a:lnTo>
                                    <a:pt x="555" y="825"/>
                                  </a:lnTo>
                                  <a:lnTo>
                                    <a:pt x="570" y="810"/>
                                  </a:lnTo>
                                  <a:lnTo>
                                    <a:pt x="570" y="795"/>
                                  </a:lnTo>
                                  <a:lnTo>
                                    <a:pt x="585" y="780"/>
                                  </a:lnTo>
                                  <a:lnTo>
                                    <a:pt x="585" y="765"/>
                                  </a:lnTo>
                                  <a:lnTo>
                                    <a:pt x="600" y="750"/>
                                  </a:lnTo>
                                  <a:lnTo>
                                    <a:pt x="600" y="495"/>
                                  </a:lnTo>
                                  <a:lnTo>
                                    <a:pt x="615" y="480"/>
                                  </a:lnTo>
                                  <a:lnTo>
                                    <a:pt x="615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9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00 w 615"/>
                                <a:gd name="T1" fmla="*/ 630 h 930"/>
                                <a:gd name="T2" fmla="*/ 225 w 615"/>
                                <a:gd name="T3" fmla="*/ 630 h 930"/>
                                <a:gd name="T4" fmla="*/ 240 w 615"/>
                                <a:gd name="T5" fmla="*/ 645 h 930"/>
                                <a:gd name="T6" fmla="*/ 285 w 615"/>
                                <a:gd name="T7" fmla="*/ 645 h 930"/>
                                <a:gd name="T8" fmla="*/ 300 w 615"/>
                                <a:gd name="T9" fmla="*/ 6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00" y="630"/>
                                  </a:moveTo>
                                  <a:lnTo>
                                    <a:pt x="225" y="630"/>
                                  </a:lnTo>
                                  <a:lnTo>
                                    <a:pt x="240" y="645"/>
                                  </a:lnTo>
                                  <a:lnTo>
                                    <a:pt x="285" y="645"/>
                                  </a:lnTo>
                                  <a:lnTo>
                                    <a:pt x="30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75 w 615"/>
                                <a:gd name="T1" fmla="*/ 615 h 930"/>
                                <a:gd name="T2" fmla="*/ 165 w 615"/>
                                <a:gd name="T3" fmla="*/ 615 h 930"/>
                                <a:gd name="T4" fmla="*/ 180 w 615"/>
                                <a:gd name="T5" fmla="*/ 630 h 930"/>
                                <a:gd name="T6" fmla="*/ 360 w 615"/>
                                <a:gd name="T7" fmla="*/ 630 h 930"/>
                                <a:gd name="T8" fmla="*/ 375 w 615"/>
                                <a:gd name="T9" fmla="*/ 61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75" y="615"/>
                                  </a:moveTo>
                                  <a:lnTo>
                                    <a:pt x="165" y="615"/>
                                  </a:lnTo>
                                  <a:lnTo>
                                    <a:pt x="180" y="630"/>
                                  </a:lnTo>
                                  <a:lnTo>
                                    <a:pt x="360" y="630"/>
                                  </a:lnTo>
                                  <a:lnTo>
                                    <a:pt x="37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1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05 w 615"/>
                                <a:gd name="T1" fmla="*/ 600 h 930"/>
                                <a:gd name="T2" fmla="*/ 120 w 615"/>
                                <a:gd name="T3" fmla="*/ 600 h 930"/>
                                <a:gd name="T4" fmla="*/ 135 w 615"/>
                                <a:gd name="T5" fmla="*/ 615 h 930"/>
                                <a:gd name="T6" fmla="*/ 390 w 615"/>
                                <a:gd name="T7" fmla="*/ 615 h 930"/>
                                <a:gd name="T8" fmla="*/ 405 w 615"/>
                                <a:gd name="T9" fmla="*/ 60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05" y="600"/>
                                  </a:moveTo>
                                  <a:lnTo>
                                    <a:pt x="120" y="600"/>
                                  </a:lnTo>
                                  <a:lnTo>
                                    <a:pt x="135" y="615"/>
                                  </a:lnTo>
                                  <a:lnTo>
                                    <a:pt x="390" y="615"/>
                                  </a:lnTo>
                                  <a:lnTo>
                                    <a:pt x="40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35 w 615"/>
                                <a:gd name="T1" fmla="*/ 585 h 930"/>
                                <a:gd name="T2" fmla="*/ 105 w 615"/>
                                <a:gd name="T3" fmla="*/ 585 h 930"/>
                                <a:gd name="T4" fmla="*/ 105 w 615"/>
                                <a:gd name="T5" fmla="*/ 600 h 930"/>
                                <a:gd name="T6" fmla="*/ 420 w 615"/>
                                <a:gd name="T7" fmla="*/ 600 h 930"/>
                                <a:gd name="T8" fmla="*/ 435 w 615"/>
                                <a:gd name="T9" fmla="*/ 58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35" y="585"/>
                                  </a:moveTo>
                                  <a:lnTo>
                                    <a:pt x="105" y="585"/>
                                  </a:lnTo>
                                  <a:lnTo>
                                    <a:pt x="105" y="600"/>
                                  </a:lnTo>
                                  <a:lnTo>
                                    <a:pt x="420" y="600"/>
                                  </a:lnTo>
                                  <a:lnTo>
                                    <a:pt x="435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10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255 w 615"/>
                                <a:gd name="T1" fmla="*/ 90 h 930"/>
                                <a:gd name="T2" fmla="*/ 120 w 615"/>
                                <a:gd name="T3" fmla="*/ 90 h 930"/>
                                <a:gd name="T4" fmla="*/ 75 w 615"/>
                                <a:gd name="T5" fmla="*/ 135 h 930"/>
                                <a:gd name="T6" fmla="*/ 75 w 615"/>
                                <a:gd name="T7" fmla="*/ 150 h 930"/>
                                <a:gd name="T8" fmla="*/ 45 w 615"/>
                                <a:gd name="T9" fmla="*/ 180 h 930"/>
                                <a:gd name="T10" fmla="*/ 45 w 615"/>
                                <a:gd name="T11" fmla="*/ 195 h 930"/>
                                <a:gd name="T12" fmla="*/ 30 w 615"/>
                                <a:gd name="T13" fmla="*/ 210 h 930"/>
                                <a:gd name="T14" fmla="*/ 30 w 615"/>
                                <a:gd name="T15" fmla="*/ 240 h 930"/>
                                <a:gd name="T16" fmla="*/ 15 w 615"/>
                                <a:gd name="T17" fmla="*/ 255 h 930"/>
                                <a:gd name="T18" fmla="*/ 15 w 615"/>
                                <a:gd name="T19" fmla="*/ 300 h 930"/>
                                <a:gd name="T20" fmla="*/ 0 w 615"/>
                                <a:gd name="T21" fmla="*/ 315 h 930"/>
                                <a:gd name="T22" fmla="*/ 0 w 615"/>
                                <a:gd name="T23" fmla="*/ 420 h 930"/>
                                <a:gd name="T24" fmla="*/ 15 w 615"/>
                                <a:gd name="T25" fmla="*/ 435 h 930"/>
                                <a:gd name="T26" fmla="*/ 15 w 615"/>
                                <a:gd name="T27" fmla="*/ 480 h 930"/>
                                <a:gd name="T28" fmla="*/ 30 w 615"/>
                                <a:gd name="T29" fmla="*/ 495 h 930"/>
                                <a:gd name="T30" fmla="*/ 30 w 615"/>
                                <a:gd name="T31" fmla="*/ 510 h 930"/>
                                <a:gd name="T32" fmla="*/ 45 w 615"/>
                                <a:gd name="T33" fmla="*/ 525 h 930"/>
                                <a:gd name="T34" fmla="*/ 45 w 615"/>
                                <a:gd name="T35" fmla="*/ 540 h 930"/>
                                <a:gd name="T36" fmla="*/ 90 w 615"/>
                                <a:gd name="T37" fmla="*/ 585 h 930"/>
                                <a:gd name="T38" fmla="*/ 450 w 615"/>
                                <a:gd name="T39" fmla="*/ 585 h 930"/>
                                <a:gd name="T40" fmla="*/ 450 w 615"/>
                                <a:gd name="T41" fmla="*/ 570 h 930"/>
                                <a:gd name="T42" fmla="*/ 240 w 615"/>
                                <a:gd name="T43" fmla="*/ 570 h 930"/>
                                <a:gd name="T44" fmla="*/ 225 w 615"/>
                                <a:gd name="T45" fmla="*/ 555 h 930"/>
                                <a:gd name="T46" fmla="*/ 195 w 615"/>
                                <a:gd name="T47" fmla="*/ 555 h 930"/>
                                <a:gd name="T48" fmla="*/ 195 w 615"/>
                                <a:gd name="T49" fmla="*/ 540 h 930"/>
                                <a:gd name="T50" fmla="*/ 180 w 615"/>
                                <a:gd name="T51" fmla="*/ 540 h 930"/>
                                <a:gd name="T52" fmla="*/ 165 w 615"/>
                                <a:gd name="T53" fmla="*/ 525 h 930"/>
                                <a:gd name="T54" fmla="*/ 150 w 615"/>
                                <a:gd name="T55" fmla="*/ 525 h 930"/>
                                <a:gd name="T56" fmla="*/ 150 w 615"/>
                                <a:gd name="T57" fmla="*/ 510 h 930"/>
                                <a:gd name="T58" fmla="*/ 135 w 615"/>
                                <a:gd name="T59" fmla="*/ 510 h 930"/>
                                <a:gd name="T60" fmla="*/ 135 w 615"/>
                                <a:gd name="T61" fmla="*/ 495 h 930"/>
                                <a:gd name="T62" fmla="*/ 120 w 615"/>
                                <a:gd name="T63" fmla="*/ 480 h 930"/>
                                <a:gd name="T64" fmla="*/ 120 w 615"/>
                                <a:gd name="T65" fmla="*/ 450 h 930"/>
                                <a:gd name="T66" fmla="*/ 105 w 615"/>
                                <a:gd name="T67" fmla="*/ 450 h 930"/>
                                <a:gd name="T68" fmla="*/ 105 w 615"/>
                                <a:gd name="T69" fmla="*/ 390 h 930"/>
                                <a:gd name="T70" fmla="*/ 90 w 615"/>
                                <a:gd name="T71" fmla="*/ 375 h 930"/>
                                <a:gd name="T72" fmla="*/ 90 w 615"/>
                                <a:gd name="T73" fmla="*/ 345 h 930"/>
                                <a:gd name="T74" fmla="*/ 105 w 615"/>
                                <a:gd name="T75" fmla="*/ 330 h 930"/>
                                <a:gd name="T76" fmla="*/ 105 w 615"/>
                                <a:gd name="T77" fmla="*/ 255 h 930"/>
                                <a:gd name="T78" fmla="*/ 120 w 615"/>
                                <a:gd name="T79" fmla="*/ 255 h 930"/>
                                <a:gd name="T80" fmla="*/ 120 w 615"/>
                                <a:gd name="T81" fmla="*/ 225 h 930"/>
                                <a:gd name="T82" fmla="*/ 150 w 615"/>
                                <a:gd name="T83" fmla="*/ 195 h 930"/>
                                <a:gd name="T84" fmla="*/ 150 w 615"/>
                                <a:gd name="T85" fmla="*/ 165 h 930"/>
                                <a:gd name="T86" fmla="*/ 165 w 615"/>
                                <a:gd name="T87" fmla="*/ 165 h 930"/>
                                <a:gd name="T88" fmla="*/ 195 w 615"/>
                                <a:gd name="T89" fmla="*/ 135 h 930"/>
                                <a:gd name="T90" fmla="*/ 195 w 615"/>
                                <a:gd name="T91" fmla="*/ 120 h 930"/>
                                <a:gd name="T92" fmla="*/ 210 w 615"/>
                                <a:gd name="T93" fmla="*/ 120 h 930"/>
                                <a:gd name="T94" fmla="*/ 225 w 615"/>
                                <a:gd name="T95" fmla="*/ 105 h 930"/>
                                <a:gd name="T96" fmla="*/ 240 w 615"/>
                                <a:gd name="T97" fmla="*/ 105 h 930"/>
                                <a:gd name="T98" fmla="*/ 255 w 615"/>
                                <a:gd name="T99" fmla="*/ 9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255" y="90"/>
                                  </a:moveTo>
                                  <a:lnTo>
                                    <a:pt x="120" y="90"/>
                                  </a:lnTo>
                                  <a:lnTo>
                                    <a:pt x="75" y="135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5" y="195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30" y="240"/>
                                  </a:lnTo>
                                  <a:lnTo>
                                    <a:pt x="15" y="255"/>
                                  </a:lnTo>
                                  <a:lnTo>
                                    <a:pt x="15" y="30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480"/>
                                  </a:lnTo>
                                  <a:lnTo>
                                    <a:pt x="30" y="495"/>
                                  </a:lnTo>
                                  <a:lnTo>
                                    <a:pt x="30" y="510"/>
                                  </a:lnTo>
                                  <a:lnTo>
                                    <a:pt x="45" y="525"/>
                                  </a:lnTo>
                                  <a:lnTo>
                                    <a:pt x="45" y="540"/>
                                  </a:lnTo>
                                  <a:lnTo>
                                    <a:pt x="90" y="585"/>
                                  </a:lnTo>
                                  <a:lnTo>
                                    <a:pt x="450" y="585"/>
                                  </a:lnTo>
                                  <a:lnTo>
                                    <a:pt x="450" y="570"/>
                                  </a:lnTo>
                                  <a:lnTo>
                                    <a:pt x="240" y="570"/>
                                  </a:lnTo>
                                  <a:lnTo>
                                    <a:pt x="225" y="555"/>
                                  </a:lnTo>
                                  <a:lnTo>
                                    <a:pt x="195" y="555"/>
                                  </a:lnTo>
                                  <a:lnTo>
                                    <a:pt x="195" y="540"/>
                                  </a:lnTo>
                                  <a:lnTo>
                                    <a:pt x="180" y="540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50" y="525"/>
                                  </a:lnTo>
                                  <a:lnTo>
                                    <a:pt x="150" y="510"/>
                                  </a:lnTo>
                                  <a:lnTo>
                                    <a:pt x="135" y="510"/>
                                  </a:lnTo>
                                  <a:lnTo>
                                    <a:pt x="135" y="495"/>
                                  </a:lnTo>
                                  <a:lnTo>
                                    <a:pt x="120" y="480"/>
                                  </a:lnTo>
                                  <a:lnTo>
                                    <a:pt x="120" y="450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05" y="390"/>
                                  </a:lnTo>
                                  <a:lnTo>
                                    <a:pt x="90" y="375"/>
                                  </a:lnTo>
                                  <a:lnTo>
                                    <a:pt x="90" y="345"/>
                                  </a:lnTo>
                                  <a:lnTo>
                                    <a:pt x="105" y="330"/>
                                  </a:lnTo>
                                  <a:lnTo>
                                    <a:pt x="105" y="255"/>
                                  </a:lnTo>
                                  <a:lnTo>
                                    <a:pt x="120" y="255"/>
                                  </a:lnTo>
                                  <a:lnTo>
                                    <a:pt x="120" y="225"/>
                                  </a:lnTo>
                                  <a:lnTo>
                                    <a:pt x="150" y="195"/>
                                  </a:lnTo>
                                  <a:lnTo>
                                    <a:pt x="150" y="165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95" y="135"/>
                                  </a:lnTo>
                                  <a:lnTo>
                                    <a:pt x="195" y="120"/>
                                  </a:lnTo>
                                  <a:lnTo>
                                    <a:pt x="210" y="120"/>
                                  </a:lnTo>
                                  <a:lnTo>
                                    <a:pt x="225" y="105"/>
                                  </a:lnTo>
                                  <a:lnTo>
                                    <a:pt x="240" y="105"/>
                                  </a:lnTo>
                                  <a:lnTo>
                                    <a:pt x="25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10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65 w 615"/>
                                <a:gd name="T1" fmla="*/ 555 h 930"/>
                                <a:gd name="T2" fmla="*/ 375 w 615"/>
                                <a:gd name="T3" fmla="*/ 555 h 930"/>
                                <a:gd name="T4" fmla="*/ 360 w 615"/>
                                <a:gd name="T5" fmla="*/ 570 h 930"/>
                                <a:gd name="T6" fmla="*/ 465 w 615"/>
                                <a:gd name="T7" fmla="*/ 570 h 930"/>
                                <a:gd name="T8" fmla="*/ 465 w 615"/>
                                <a:gd name="T9" fmla="*/ 55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65" y="555"/>
                                  </a:moveTo>
                                  <a:lnTo>
                                    <a:pt x="375" y="555"/>
                                  </a:lnTo>
                                  <a:lnTo>
                                    <a:pt x="360" y="570"/>
                                  </a:lnTo>
                                  <a:lnTo>
                                    <a:pt x="465" y="570"/>
                                  </a:lnTo>
                                  <a:lnTo>
                                    <a:pt x="465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1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510 w 615"/>
                                <a:gd name="T1" fmla="*/ 480 h 930"/>
                                <a:gd name="T2" fmla="*/ 465 w 615"/>
                                <a:gd name="T3" fmla="*/ 480 h 930"/>
                                <a:gd name="T4" fmla="*/ 465 w 615"/>
                                <a:gd name="T5" fmla="*/ 495 h 930"/>
                                <a:gd name="T6" fmla="*/ 435 w 615"/>
                                <a:gd name="T7" fmla="*/ 525 h 930"/>
                                <a:gd name="T8" fmla="*/ 420 w 615"/>
                                <a:gd name="T9" fmla="*/ 525 h 930"/>
                                <a:gd name="T10" fmla="*/ 420 w 615"/>
                                <a:gd name="T11" fmla="*/ 540 h 930"/>
                                <a:gd name="T12" fmla="*/ 390 w 615"/>
                                <a:gd name="T13" fmla="*/ 540 h 930"/>
                                <a:gd name="T14" fmla="*/ 390 w 615"/>
                                <a:gd name="T15" fmla="*/ 555 h 930"/>
                                <a:gd name="T16" fmla="*/ 480 w 615"/>
                                <a:gd name="T17" fmla="*/ 555 h 930"/>
                                <a:gd name="T18" fmla="*/ 480 w 615"/>
                                <a:gd name="T19" fmla="*/ 540 h 930"/>
                                <a:gd name="T20" fmla="*/ 495 w 615"/>
                                <a:gd name="T21" fmla="*/ 525 h 930"/>
                                <a:gd name="T22" fmla="*/ 495 w 615"/>
                                <a:gd name="T23" fmla="*/ 510 h 930"/>
                                <a:gd name="T24" fmla="*/ 510 w 615"/>
                                <a:gd name="T25" fmla="*/ 495 h 930"/>
                                <a:gd name="T26" fmla="*/ 510 w 615"/>
                                <a:gd name="T27" fmla="*/ 48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510" y="480"/>
                                  </a:moveTo>
                                  <a:lnTo>
                                    <a:pt x="465" y="480"/>
                                  </a:lnTo>
                                  <a:lnTo>
                                    <a:pt x="465" y="495"/>
                                  </a:lnTo>
                                  <a:lnTo>
                                    <a:pt x="435" y="525"/>
                                  </a:lnTo>
                                  <a:lnTo>
                                    <a:pt x="420" y="525"/>
                                  </a:lnTo>
                                  <a:lnTo>
                                    <a:pt x="420" y="540"/>
                                  </a:lnTo>
                                  <a:lnTo>
                                    <a:pt x="390" y="540"/>
                                  </a:lnTo>
                                  <a:lnTo>
                                    <a:pt x="390" y="555"/>
                                  </a:lnTo>
                                  <a:lnTo>
                                    <a:pt x="480" y="555"/>
                                  </a:lnTo>
                                  <a:lnTo>
                                    <a:pt x="480" y="540"/>
                                  </a:lnTo>
                                  <a:lnTo>
                                    <a:pt x="495" y="525"/>
                                  </a:lnTo>
                                  <a:lnTo>
                                    <a:pt x="495" y="510"/>
                                  </a:lnTo>
                                  <a:lnTo>
                                    <a:pt x="510" y="495"/>
                                  </a:lnTo>
                                  <a:lnTo>
                                    <a:pt x="51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10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15 h 930"/>
                                <a:gd name="T2" fmla="*/ 255 w 615"/>
                                <a:gd name="T3" fmla="*/ 15 h 930"/>
                                <a:gd name="T4" fmla="*/ 240 w 615"/>
                                <a:gd name="T5" fmla="*/ 30 h 930"/>
                                <a:gd name="T6" fmla="*/ 210 w 615"/>
                                <a:gd name="T7" fmla="*/ 30 h 930"/>
                                <a:gd name="T8" fmla="*/ 195 w 615"/>
                                <a:gd name="T9" fmla="*/ 45 h 930"/>
                                <a:gd name="T10" fmla="*/ 180 w 615"/>
                                <a:gd name="T11" fmla="*/ 45 h 930"/>
                                <a:gd name="T12" fmla="*/ 180 w 615"/>
                                <a:gd name="T13" fmla="*/ 60 h 930"/>
                                <a:gd name="T14" fmla="*/ 150 w 615"/>
                                <a:gd name="T15" fmla="*/ 60 h 930"/>
                                <a:gd name="T16" fmla="*/ 150 w 615"/>
                                <a:gd name="T17" fmla="*/ 75 h 930"/>
                                <a:gd name="T18" fmla="*/ 510 w 615"/>
                                <a:gd name="T19" fmla="*/ 75 h 930"/>
                                <a:gd name="T20" fmla="*/ 525 w 615"/>
                                <a:gd name="T21" fmla="*/ 90 h 930"/>
                                <a:gd name="T22" fmla="*/ 585 w 615"/>
                                <a:gd name="T23" fmla="*/ 90 h 930"/>
                                <a:gd name="T24" fmla="*/ 600 w 615"/>
                                <a:gd name="T25" fmla="*/ 105 h 930"/>
                                <a:gd name="T26" fmla="*/ 615 w 615"/>
                                <a:gd name="T27" fmla="*/ 105 h 930"/>
                                <a:gd name="T28" fmla="*/ 615 w 615"/>
                                <a:gd name="T29" fmla="*/ 1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615" y="15"/>
                                  </a:moveTo>
                                  <a:lnTo>
                                    <a:pt x="255" y="15"/>
                                  </a:lnTo>
                                  <a:lnTo>
                                    <a:pt x="240" y="30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180" y="45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510" y="75"/>
                                  </a:lnTo>
                                  <a:lnTo>
                                    <a:pt x="525" y="90"/>
                                  </a:lnTo>
                                  <a:lnTo>
                                    <a:pt x="585" y="90"/>
                                  </a:lnTo>
                                  <a:lnTo>
                                    <a:pt x="600" y="105"/>
                                  </a:lnTo>
                                  <a:lnTo>
                                    <a:pt x="615" y="105"/>
                                  </a:lnTo>
                                  <a:lnTo>
                                    <a:pt x="6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1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15 w 615"/>
                                <a:gd name="T1" fmla="*/ 75 h 930"/>
                                <a:gd name="T2" fmla="*/ 135 w 615"/>
                                <a:gd name="T3" fmla="*/ 75 h 930"/>
                                <a:gd name="T4" fmla="*/ 135 w 615"/>
                                <a:gd name="T5" fmla="*/ 90 h 930"/>
                                <a:gd name="T6" fmla="*/ 300 w 615"/>
                                <a:gd name="T7" fmla="*/ 90 h 930"/>
                                <a:gd name="T8" fmla="*/ 315 w 615"/>
                                <a:gd name="T9" fmla="*/ 7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15" y="75"/>
                                  </a:moveTo>
                                  <a:lnTo>
                                    <a:pt x="135" y="75"/>
                                  </a:lnTo>
                                  <a:lnTo>
                                    <a:pt x="135" y="90"/>
                                  </a:lnTo>
                                  <a:lnTo>
                                    <a:pt x="300" y="90"/>
                                  </a:lnTo>
                                  <a:lnTo>
                                    <a:pt x="31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95 w 615"/>
                                <a:gd name="T1" fmla="*/ 0 h 930"/>
                                <a:gd name="T2" fmla="*/ 330 w 615"/>
                                <a:gd name="T3" fmla="*/ 0 h 930"/>
                                <a:gd name="T4" fmla="*/ 315 w 615"/>
                                <a:gd name="T5" fmla="*/ 15 h 930"/>
                                <a:gd name="T6" fmla="*/ 510 w 615"/>
                                <a:gd name="T7" fmla="*/ 15 h 930"/>
                                <a:gd name="T8" fmla="*/ 495 w 615"/>
                                <a:gd name="T9" fmla="*/ 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95" y="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315" y="15"/>
                                  </a:lnTo>
                                  <a:lnTo>
                                    <a:pt x="510" y="15"/>
                                  </a:lnTo>
                                  <a:lnTo>
                                    <a:pt x="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1" o:spid="_x0000_s1026" style="width:30.75pt;height:46.5pt;mso-position-horizontal-relative:char;mso-position-vertical-relative:line" coordsize="61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">
                <v:group id="Group 92" o:spid="_x0000_s1027" style="position:absolute;width:615;height:930" coordsize="615,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93" o:spid="_x0000_s1028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PVccA&#10;AADcAAAADwAAAGRycy9kb3ducmV2LnhtbESP3WoCMRSE74W+QzgFb0Szteja1ShFrUjxRu0DHDdn&#10;f3Bzsmyibvv0RhB6OczMN8xs0ZpKXKlxpWUFb4MIBHFqdcm5gp/jV38CwnlkjZVlUvBLDhbzl84M&#10;E21vvKfrweciQNglqKDwvk6kdGlBBt3A1sTBy2xj0AfZ5FI3eAtwU8lhFI2lwZLDQoE1LQtKz4eL&#10;UZDtR9/xqV371eT8vvzo7TZ/2XGjVPe1/ZyC8NT6//CzvdUKhuMYHmfC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oT1XHAAAA3AAAAA8AAAAAAAAAAAAAAAAAmAIAAGRy&#10;cy9kb3ducmV2LnhtbFBLBQYAAAAABAAEAPUAAACMAwAAAAA=&#10;" path="m345,915r-90,l270,930r45,l345,915xe" fillcolor="#4e5053" stroked="f">
                    <v:path arrowok="t" o:connecttype="custom" o:connectlocs="345,915;255,915;270,930;315,930;345,915" o:connectangles="0,0,0,0,0"/>
                  </v:shape>
                  <v:shape id="Freeform 94" o:spid="_x0000_s1029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bJ8UA&#10;AADcAAAADwAAAGRycy9kb3ducmV2LnhtbERPy2rCQBTdF/yH4QrdFJ2YUmujk1BsKyLd+PiA28zN&#10;g2TuhMxUU7/eWRRcHs57lQ2mFWfqXW1ZwWwagSDOra65VHA6fk0WIJxH1thaJgV/5CBLRw8rTLS9&#10;8J7OB1+KEMIuQQWV910ipcsrMuimtiMOXGF7gz7AvpS6x0sIN62Mo2guDdYcGirsaF1R3hx+jYJi&#10;/7J7/Rk+/ceieV6/PX1vrsVxo9TjeHhfgvA0+Lv4373VCuJ5WBvOh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9snxQAAANwAAAAPAAAAAAAAAAAAAAAAAJgCAABkcnMv&#10;ZG93bnJldi54bWxQSwUGAAAAAAQABAD1AAAAigMAAAAA&#10;" path="m450,900r-360,l135,915r300,l450,900xe" fillcolor="#4e5053" stroked="f">
                    <v:path arrowok="t" o:connecttype="custom" o:connectlocs="450,900;90,900;135,915;435,915;450,900" o:connectangles="0,0,0,0,0"/>
                  </v:shape>
                  <v:shape id="Freeform 95" o:spid="_x0000_s1030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t+vMcA&#10;AADcAAAADwAAAGRycy9kb3ducmV2LnhtbESP3WrCQBSE7wu+w3KE3hTdaKkmqauIrSLijT8PcJo9&#10;+cHs2ZDdaurTdwsFL4eZ+YaZLTpTiyu1rrKsYDSMQBBnVldcKDif1oMYhPPIGmvLpOCHHCzmvacZ&#10;ptre+EDXoy9EgLBLUUHpfZNK6bKSDLqhbYiDl9vWoA+yLaRu8RbgppbjKJpIgxWHhRIbWpWUXY7f&#10;RkF+eNtNv7pP/xFfXlfJy35zz08bpZ773fIdhKfOP8L/7a1WMJ4k8HcmH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7frzHAAAA3AAAAA8AAAAAAAAAAAAAAAAAmAIAAGRy&#10;cy9kb3ducmV2LnhtbFBLBQYAAAAABAAEAPUAAACMAwAAAAA=&#10;" path="m105,825r-45,l60,900r405,l480,885r15,l510,870r15,l525,855r-330,l180,840r-60,l105,825xe" fillcolor="#4e5053" stroked="f">
                    <v:path arrowok="t" o:connecttype="custom" o:connectlocs="105,825;60,825;60,900;465,900;480,885;495,885;510,870;525,870;525,855;195,855;180,840;120,840;105,825" o:connectangles="0,0,0,0,0,0,0,0,0,0,0,0,0"/>
                  </v:shape>
                  <v:shape id="Freeform 96" o:spid="_x0000_s1031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hB/MUA&#10;AADcAAAADwAAAGRycy9kb3ducmV2LnhtbERPy2rCQBTdC/2H4Ra6kTqpxappRim2ipRufHzAbebm&#10;QTJ3QmaapH69sxBcHs47WQ+mFh21rrSs4GUSgSBOrS45V3A+bZ8XIJxH1lhbJgX/5GC9ehglGGvb&#10;84G6o89FCGEXo4LC+yaW0qUFGXQT2xAHLrOtQR9gm0vdYh/CTS2nUfQmDZYcGgpsaFNQWh3/jILs&#10;MPue/w5f/nNRvW6W45/dJTvtlHp6HD7eQXga/F18c++1guk8zA9nw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EH8xQAAANwAAAAPAAAAAAAAAAAAAAAAAJgCAABkcnMv&#10;ZG93bnJldi54bWxQSwUGAAAAAAQABAD1AAAAigMAAAAA&#10;" path="m540,840r-165,l360,855r180,l540,840xe" fillcolor="#4e5053" stroked="f">
                    <v:path arrowok="t" o:connecttype="custom" o:connectlocs="540,840;375,840;360,855;540,855;540,840" o:connectangles="0,0,0,0,0"/>
                  </v:shape>
                  <v:shape id="Freeform 97" o:spid="_x0000_s1032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kZ8cA&#10;AADcAAAADwAAAGRycy9kb3ducmV2LnhtbESPW2sCMRSE3wv9D+EU+iKaVWlXt0Yp3pDii5cfcLo5&#10;e8HNybKJuvrrTUHo4zAz3zCTWWsqcaHGlZYV9HsRCOLU6pJzBcfDqjsC4TyyxsoyKbiRg9n09WWC&#10;ibZX3tFl73MRIOwSVFB4XydSurQgg65na+LgZbYx6INscqkbvAa4qeQgij6lwZLDQoE1zQtKT/uz&#10;UZDtPn7i33bpF6PTcD7ubNf37LBW6v2t/f4C4an1/+Fne6MVDOI+/J0JR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U5GfHAAAA3AAAAA8AAAAAAAAAAAAAAAAAmAIAAGRy&#10;cy9kb3ducmV2LnhtbFBLBQYAAAAABAAEAPUAAACMAwAAAAA=&#10;" path="m615,375r-105,l510,420r-15,15l495,450r-15,l480,480r30,l510,690r-15,15l495,750r-15,15l480,780r-15,l465,795r-30,30l420,825r-15,15l555,840r,-15l570,810r,-15l585,780r,-15l600,750r,-255l615,480r,-105xe" fillcolor="#4e5053" stroked="f">
                    <v:path arrowok="t" o:connecttype="custom" o:connectlocs="615,375;510,375;510,420;495,435;495,450;480,450;480,480;510,480;510,690;495,705;495,750;480,765;480,780;465,780;465,795;435,825;420,825;405,840;555,840;555,825;570,810;570,795;585,780;585,765;600,750;600,495;615,480;615,375" o:connectangles="0,0,0,0,0,0,0,0,0,0,0,0,0,0,0,0,0,0,0,0,0,0,0,0,0,0,0,0"/>
                  </v:shape>
                  <v:shape id="Freeform 98" o:spid="_x0000_s1033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6EMcA&#10;AADcAAAADwAAAGRycy9kb3ducmV2LnhtbESP3WoCMRSE7wXfIZyCN0WzrrTq1ihiVUrpjT8PcNyc&#10;/cHNybJJdfXpTaHg5TAz3zCzRWsqcaHGlZYVDAcRCOLU6pJzBcfDpj8B4TyyxsoyKbiRg8W825lh&#10;ou2Vd3TZ+1wECLsEFRTe14mULi3IoBvYmjh4mW0M+iCbXOoGrwFuKhlH0bs0WHJYKLCmVUHpef9r&#10;FGS7t+/xqV37z8l5tJq+/mzv2WGrVO+lXX6A8NT6Z/i//aUVxOMY/s6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GehDHAAAA3AAAAA8AAAAAAAAAAAAAAAAAmAIAAGRy&#10;cy9kb3ducmV2LnhtbFBLBQYAAAAABAAEAPUAAACMAwAAAAA=&#10;" path="m300,630r-75,l240,645r45,l300,630xe" fillcolor="#4e5053" stroked="f">
                    <v:path arrowok="t" o:connecttype="custom" o:connectlocs="300,630;225,630;240,645;285,645;300,630" o:connectangles="0,0,0,0,0"/>
                  </v:shape>
                  <v:shape id="Freeform 99" o:spid="_x0000_s1034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fi8cA&#10;AADcAAAADwAAAGRycy9kb3ducmV2LnhtbESP3WrCQBSE74W+w3IK3hTdVGkTU1cpakWKNxof4DR7&#10;8oPZsyG7atqn7xYKXg4z8w0zX/amEVfqXG1ZwfM4AkGcW11zqeCUfYwSEM4ja2wsk4JvcrBcPAzm&#10;mGp74wNdj74UAcIuRQWV920qpcsrMujGtiUOXmE7gz7IrpS6w1uAm0ZOouhVGqw5LFTY0qqi/Hy8&#10;GAXF4eUz/uo3fp2cp6vZ0377U2RbpYaP/fsbCE+9v4f/2zutYBJP4e9MO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K34vHAAAA3AAAAA8AAAAAAAAAAAAAAAAAmAIAAGRy&#10;cy9kb3ducmV2LnhtbFBLBQYAAAAABAAEAPUAAACMAwAAAAA=&#10;" path="m375,615r-210,l180,630r180,l375,615xe" fillcolor="#4e5053" stroked="f">
                    <v:path arrowok="t" o:connecttype="custom" o:connectlocs="375,615;165,615;180,630;360,630;375,615" o:connectangles="0,0,0,0,0"/>
                  </v:shape>
                  <v:shape id="Freeform 100" o:spid="_x0000_s1035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NH/8cA&#10;AADcAAAADwAAAGRycy9kb3ducmV2LnhtbESP3WrCQBSE74W+w3IKvZG60dZGo6uIbUVKbzQ+wDF7&#10;8oPZsyG71bRP7xYEL4eZ+YaZLztTizO1rrKsYDiIQBBnVldcKDikn88TEM4ja6wtk4JfcrBcPPTm&#10;mGh74R2d974QAcIuQQWl900ipctKMugGtiEOXm5bgz7ItpC6xUuAm1qOouhNGqw4LJTY0Lqk7LT/&#10;MQry3fgrPnYf/n1yellP+9+bvzzdKPX02K1mIDx1/h6+tbdawSh+hf8z4Qj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jR//HAAAA3AAAAA8AAAAAAAAAAAAAAAAAmAIAAGRy&#10;cy9kb3ducmV2LnhtbFBLBQYAAAAABAAEAPUAAACMAwAAAAA=&#10;" path="m405,600r-285,l135,615r255,l405,600xe" fillcolor="#4e5053" stroked="f">
                    <v:path arrowok="t" o:connecttype="custom" o:connectlocs="405,600;120,600;135,615;390,615;405,600" o:connectangles="0,0,0,0,0"/>
                  </v:shape>
                  <v:shape id="Freeform 101" o:spid="_x0000_s1036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/iZMcA&#10;AADcAAAADwAAAGRycy9kb3ducmV2LnhtbESP3WrCQBSE7wXfYTlCb0rdaNGkqauIbUWkN5o+wGn2&#10;5AezZ0N2q2mf3hUKXg4z8w2zWPWmEWfqXG1ZwWQcgSDOra65VPCVfTwlIJxH1thYJgW/5GC1HA4W&#10;mGp74QOdj74UAcIuRQWV920qpcsrMujGtiUOXmE7gz7IrpS6w0uAm0ZOo2guDdYcFipsaVNRfjr+&#10;GAXFYbaPv/t3/5acnjcvj5/bvyLbKvUw6tevIDz1/h7+b++0gmk8g9uZc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v4mTHAAAA3AAAAA8AAAAAAAAAAAAAAAAAmAIAAGRy&#10;cy9kb3ducmV2LnhtbFBLBQYAAAAABAAEAPUAAACMAwAAAAA=&#10;" path="m435,585r-330,l105,600r315,l435,585xe" fillcolor="#4e5053" stroked="f">
                    <v:path arrowok="t" o:connecttype="custom" o:connectlocs="435,585;105,585;105,600;420,600;435,585" o:connectangles="0,0,0,0,0"/>
                  </v:shape>
                  <v:shape id="Freeform 102" o:spid="_x0000_s1037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18E8cA&#10;AADcAAAADwAAAGRycy9kb3ducmV2LnhtbESP3WoCMRSE74W+QzgFb0Szteja1ShFrUjxRu0DHDdn&#10;f3Bzsmyibvv0RhB6OczMN8xs0ZpKXKlxpWUFb4MIBHFqdcm5gp/jV38CwnlkjZVlUvBLDhbzl84M&#10;E21vvKfrweciQNglqKDwvk6kdGlBBt3A1sTBy2xj0AfZ5FI3eAtwU8lhFI2lwZLDQoE1LQtKz4eL&#10;UZDtR9/xqV371eT8vvzo7TZ/2XGjVPe1/ZyC8NT6//CzvdUKhvEYHmfC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9fBPHAAAA3AAAAA8AAAAAAAAAAAAAAAAAmAIAAGRy&#10;cy9kb3ducmV2LnhtbFBLBQYAAAAABAAEAPUAAACMAwAAAAA=&#10;" path="m255,90r-135,l75,135r,15l45,180r,15l30,210r,30l15,255r,45l,315,,420r15,15l15,480r15,15l30,510r15,15l45,540r45,45l450,585r,-15l240,570,225,555r-30,l195,540r-15,l165,525r-15,l150,510r-15,l135,495,120,480r,-30l105,450r,-60l90,375r,-30l105,330r,-75l120,255r,-30l150,195r,-30l165,165r30,-30l195,120r15,l225,105r15,l255,90xe" fillcolor="#4e5053" stroked="f">
                    <v:path arrowok="t" o:connecttype="custom" o:connectlocs="255,90;120,90;75,135;75,150;45,180;45,195;30,210;30,240;15,255;15,300;0,315;0,420;15,435;15,480;30,495;30,510;45,525;45,540;90,585;450,585;450,570;240,570;225,555;195,555;195,540;180,540;165,525;150,525;150,510;135,510;135,495;120,480;120,450;105,450;105,390;90,375;90,345;105,330;105,255;120,255;120,225;150,195;150,165;165,165;195,135;195,120;210,120;225,105;240,105;255,90" o:connectangles="0,0,0,0,0,0,0,0,0,0,0,0,0,0,0,0,0,0,0,0,0,0,0,0,0,0,0,0,0,0,0,0,0,0,0,0,0,0,0,0,0,0,0,0,0,0,0,0,0,0"/>
                  </v:shape>
                  <v:shape id="Freeform 103" o:spid="_x0000_s1038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ZiMcA&#10;AADcAAAADwAAAGRycy9kb3ducmV2LnhtbESP3WrCQBSE7wt9h+UUeiO6qcVGUzdStBWR3vjzAMfs&#10;yQ/Jng3ZVdM+fVcQejnMzDfMfNGbRlyoc5VlBS+jCARxZnXFhYLj4Ws4BeE8ssbGMin4IQeL9PFh&#10;jom2V97RZe8LESDsElRQet8mUrqsJINuZFvi4OW2M+iD7AqpO7wGuGnkOIrepMGKw0KJLS1Lyur9&#10;2SjId5NtfOo//Wpavy5ng+/1b35YK/X81H+8g/DU+//wvb3RCsZxDLcz4Qj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x2YjHAAAA3AAAAA8AAAAAAAAAAAAAAAAAmAIAAGRy&#10;cy9kb3ducmV2LnhtbFBLBQYAAAAABAAEAPUAAACMAwAAAAA=&#10;" path="m465,555r-90,l360,570r105,l465,555xe" fillcolor="#4e5053" stroked="f">
                    <v:path arrowok="t" o:connecttype="custom" o:connectlocs="465,555;375,555;360,570;465,570;465,555" o:connectangles="0,0,0,0,0"/>
                  </v:shape>
                  <v:shape id="Freeform 104" o:spid="_x0000_s1039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5N+sUA&#10;AADcAAAADwAAAGRycy9kb3ducmV2LnhtbERPy2rCQBTdC/2H4Ra6kTqpxappRim2ipRufHzAbebm&#10;QTJ3QmaapH69sxBcHs47WQ+mFh21rrSs4GUSgSBOrS45V3A+bZ8XIJxH1lhbJgX/5GC9ehglGGvb&#10;84G6o89FCGEXo4LC+yaW0qUFGXQT2xAHLrOtQR9gm0vdYh/CTS2nUfQmDZYcGgpsaFNQWh3/jILs&#10;MPue/w5f/nNRvW6W45/dJTvtlHp6HD7eQXga/F18c++1guk8rA1nw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k36xQAAANwAAAAPAAAAAAAAAAAAAAAAAJgCAABkcnMv&#10;ZG93bnJldi54bWxQSwUGAAAAAAQABAD1AAAAigMAAAAA&#10;" path="m510,480r-45,l465,495r-30,30l420,525r,15l390,540r,15l480,555r,-15l495,525r,-15l510,495r,-15xe" fillcolor="#4e5053" stroked="f">
                    <v:path arrowok="t" o:connecttype="custom" o:connectlocs="510,480;465,480;465,495;435,525;420,525;420,540;390,540;390,555;480,555;480,540;495,525;495,510;510,495;510,480" o:connectangles="0,0,0,0,0,0,0,0,0,0,0,0,0,0"/>
                  </v:shape>
                  <v:shape id="Freeform 105" o:spid="_x0000_s1040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oYccA&#10;AADcAAAADwAAAGRycy9kb3ducmV2LnhtbESP3WrCQBSE7wXfYTlCb0rdaPEvukqxrYj0Ru0DnGZP&#10;fjB7NmS3SerTu0LBy2FmvmFWm86UoqHaFZYVjIYRCOLE6oIzBd/nz5c5COeRNZaWScEfOdis+70V&#10;xtq2fKTm5DMRIOxiVJB7X8VSuiQng25oK+LgpbY26IOsM6lrbAPclHIcRVNpsOCwkGNF25ySy+nX&#10;KEiPk8Psp/vw7/PL63bx/LW7puedUk+D7m0JwlPnH+H/9l4rGM8WcD8Tj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i6GHHAAAA3AAAAA8AAAAAAAAAAAAAAAAAmAIAAGRy&#10;cy9kb3ducmV2LnhtbFBLBQYAAAAABAAEAPUAAACMAwAAAAA=&#10;" path="m615,15r-360,l240,30r-30,l195,45r-15,l180,60r-30,l150,75r360,l525,90r60,l600,105r15,l615,15xe" fillcolor="#4e5053" stroked="f">
                    <v:path arrowok="t" o:connecttype="custom" o:connectlocs="615,15;255,15;240,30;210,30;195,45;180,45;180,60;150,60;150,75;510,75;525,90;585,90;600,105;615,105;615,15" o:connectangles="0,0,0,0,0,0,0,0,0,0,0,0,0,0,0"/>
                  </v:shape>
                  <v:shape id="Freeform 106" o:spid="_x0000_s1041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x28QA&#10;AADcAAAADwAAAGRycy9kb3ducmV2LnhtbERPy2rCQBTdF/oPwy24EZ3U0hqjoxS1ItKNiR9wzdw8&#10;MHMnZEZN+/WdhdDl4bwXq9404kadqy0reB1HIIhzq2suFZyyr1EMwnlkjY1lUvBDDlbL56cFJtre&#10;+Ui31JcihLBLUEHlfZtI6fKKDLqxbYkDV9jOoA+wK6Xu8B7CTSMnUfQhDdYcGipsaV1RfkmvRkFx&#10;fD9Mz/3Wb+LL23o2/N79FtlOqcFL/zkH4an3/+KHe68VTOIwP5w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NMdvEAAAA3AAAAA8AAAAAAAAAAAAAAAAAmAIAAGRycy9k&#10;b3ducmV2LnhtbFBLBQYAAAAABAAEAPUAAACJAwAAAAA=&#10;" path="m315,75r-180,l135,90r165,l315,75xe" fillcolor="#4e5053" stroked="f">
                    <v:path arrowok="t" o:connecttype="custom" o:connectlocs="315,75;135,75;135,90;300,90;315,75" o:connectangles="0,0,0,0,0"/>
                  </v:shape>
                  <v:shape id="Freeform 107" o:spid="_x0000_s1042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UQMcA&#10;AADcAAAADwAAAGRycy9kb3ducmV2LnhtbESP3WrCQBSE74W+w3IKvSm6UbHG1FVKakWkN/48wGn2&#10;5AezZ0N2G9M+fVcoeDnMzDfMct2bWnTUusqygvEoAkGcWV1xoeB8+hjGIJxH1lhbJgU/5GC9ehgs&#10;MdH2ygfqjr4QAcIuQQWl900ipctKMuhGtiEOXm5bgz7ItpC6xWuAm1pOouhFGqw4LJTYUFpSdjl+&#10;GwX5Ybaff/Ub/x5fpuni+XP7m5+2Sj099m+vIDz1/h7+b++0gkk8htuZc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lEDHAAAA3AAAAA8AAAAAAAAAAAAAAAAAmAIAAGRy&#10;cy9kb3ducmV2LnhtbFBLBQYAAAAABAAEAPUAAACMAwAAAAA=&#10;" path="m495,l330,,315,15r195,l495,xe" fillcolor="#4e5053" stroked="f">
                    <v:path arrowok="t" o:connecttype="custom" o:connectlocs="495,0;330,0;315,15;510,15;495,0" o:connectangles="0,0,0,0,0"/>
                  </v:shape>
                </v:group>
                <w10:anchorlock/>
              </v:group>
            </w:pict>
          </mc:Fallback>
        </mc:AlternateContent>
      </w: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E00C6E">
      <w:pPr>
        <w:pStyle w:val="Heading1"/>
        <w:kinsoku w:val="0"/>
        <w:overflowPunct w:val="0"/>
        <w:spacing w:before="238" w:line="252" w:lineRule="auto"/>
        <w:ind w:right="19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-445135</wp:posOffset>
                </wp:positionV>
                <wp:extent cx="2286000" cy="123825"/>
                <wp:effectExtent l="0" t="0" r="0" b="0"/>
                <wp:wrapNone/>
                <wp:docPr id="21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3825"/>
                          <a:chOff x="6330" y="-701"/>
                          <a:chExt cx="3600" cy="195"/>
                        </a:xfrm>
                      </wpg:grpSpPr>
                      <wps:wsp>
                        <wps:cNvPr id="218" name="Freeform 109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65 w 3600"/>
                              <a:gd name="T1" fmla="*/ 165 h 195"/>
                              <a:gd name="T2" fmla="*/ 30 w 3600"/>
                              <a:gd name="T3" fmla="*/ 165 h 195"/>
                              <a:gd name="T4" fmla="*/ 30 w 3600"/>
                              <a:gd name="T5" fmla="*/ 180 h 195"/>
                              <a:gd name="T6" fmla="*/ 60 w 3600"/>
                              <a:gd name="T7" fmla="*/ 180 h 195"/>
                              <a:gd name="T8" fmla="*/ 60 w 3600"/>
                              <a:gd name="T9" fmla="*/ 195 h 195"/>
                              <a:gd name="T10" fmla="*/ 150 w 3600"/>
                              <a:gd name="T11" fmla="*/ 195 h 195"/>
                              <a:gd name="T12" fmla="*/ 150 w 3600"/>
                              <a:gd name="T13" fmla="*/ 180 h 195"/>
                              <a:gd name="T14" fmla="*/ 165 w 3600"/>
                              <a:gd name="T15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65" y="165"/>
                                </a:moveTo>
                                <a:lnTo>
                                  <a:pt x="30" y="165"/>
                                </a:lnTo>
                                <a:lnTo>
                                  <a:pt x="3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9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180"/>
                                </a:lnTo>
                                <a:lnTo>
                                  <a:pt x="1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10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5 w 3600"/>
                              <a:gd name="T1" fmla="*/ 60 h 195"/>
                              <a:gd name="T2" fmla="*/ 0 w 3600"/>
                              <a:gd name="T3" fmla="*/ 60 h 195"/>
                              <a:gd name="T4" fmla="*/ 0 w 3600"/>
                              <a:gd name="T5" fmla="*/ 135 h 195"/>
                              <a:gd name="T6" fmla="*/ 15 w 3600"/>
                              <a:gd name="T7" fmla="*/ 150 h 195"/>
                              <a:gd name="T8" fmla="*/ 15 w 3600"/>
                              <a:gd name="T9" fmla="*/ 165 h 195"/>
                              <a:gd name="T10" fmla="*/ 75 w 3600"/>
                              <a:gd name="T11" fmla="*/ 165 h 195"/>
                              <a:gd name="T12" fmla="*/ 75 w 3600"/>
                              <a:gd name="T13" fmla="*/ 150 h 195"/>
                              <a:gd name="T14" fmla="*/ 60 w 3600"/>
                              <a:gd name="T15" fmla="*/ 150 h 195"/>
                              <a:gd name="T16" fmla="*/ 60 w 3600"/>
                              <a:gd name="T17" fmla="*/ 135 h 195"/>
                              <a:gd name="T18" fmla="*/ 45 w 3600"/>
                              <a:gd name="T19" fmla="*/ 135 h 195"/>
                              <a:gd name="T20" fmla="*/ 45 w 3600"/>
                              <a:gd name="T21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5" y="60"/>
                                </a:moveTo>
                                <a:lnTo>
                                  <a:pt x="0" y="60"/>
                                </a:lnTo>
                                <a:lnTo>
                                  <a:pt x="0" y="135"/>
                                </a:lnTo>
                                <a:lnTo>
                                  <a:pt x="15" y="150"/>
                                </a:lnTo>
                                <a:lnTo>
                                  <a:pt x="15" y="165"/>
                                </a:lnTo>
                                <a:lnTo>
                                  <a:pt x="75" y="165"/>
                                </a:lnTo>
                                <a:lnTo>
                                  <a:pt x="75" y="150"/>
                                </a:lnTo>
                                <a:lnTo>
                                  <a:pt x="60" y="150"/>
                                </a:lnTo>
                                <a:lnTo>
                                  <a:pt x="60" y="135"/>
                                </a:lnTo>
                                <a:lnTo>
                                  <a:pt x="45" y="135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11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90 w 3600"/>
                              <a:gd name="T1" fmla="*/ 30 h 195"/>
                              <a:gd name="T2" fmla="*/ 30 w 3600"/>
                              <a:gd name="T3" fmla="*/ 30 h 195"/>
                              <a:gd name="T4" fmla="*/ 15 w 3600"/>
                              <a:gd name="T5" fmla="*/ 45 h 195"/>
                              <a:gd name="T6" fmla="*/ 15 w 3600"/>
                              <a:gd name="T7" fmla="*/ 60 h 195"/>
                              <a:gd name="T8" fmla="*/ 60 w 3600"/>
                              <a:gd name="T9" fmla="*/ 60 h 195"/>
                              <a:gd name="T10" fmla="*/ 60 w 3600"/>
                              <a:gd name="T11" fmla="*/ 45 h 195"/>
                              <a:gd name="T12" fmla="*/ 75 w 3600"/>
                              <a:gd name="T13" fmla="*/ 45 h 195"/>
                              <a:gd name="T14" fmla="*/ 90 w 3600"/>
                              <a:gd name="T15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90" y="30"/>
                                </a:moveTo>
                                <a:lnTo>
                                  <a:pt x="30" y="30"/>
                                </a:lnTo>
                                <a:lnTo>
                                  <a:pt x="15" y="45"/>
                                </a:lnTo>
                                <a:lnTo>
                                  <a:pt x="15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45"/>
                                </a:lnTo>
                                <a:lnTo>
                                  <a:pt x="75" y="45"/>
                                </a:lnTo>
                                <a:lnTo>
                                  <a:pt x="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12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50 w 3600"/>
                              <a:gd name="T1" fmla="*/ 0 h 195"/>
                              <a:gd name="T2" fmla="*/ 75 w 3600"/>
                              <a:gd name="T3" fmla="*/ 0 h 195"/>
                              <a:gd name="T4" fmla="*/ 75 w 3600"/>
                              <a:gd name="T5" fmla="*/ 15 h 195"/>
                              <a:gd name="T6" fmla="*/ 45 w 3600"/>
                              <a:gd name="T7" fmla="*/ 15 h 195"/>
                              <a:gd name="T8" fmla="*/ 45 w 3600"/>
                              <a:gd name="T9" fmla="*/ 30 h 195"/>
                              <a:gd name="T10" fmla="*/ 150 w 3600"/>
                              <a:gd name="T11" fmla="*/ 30 h 195"/>
                              <a:gd name="T12" fmla="*/ 150 w 3600"/>
                              <a:gd name="T13" fmla="*/ 45 h 195"/>
                              <a:gd name="T14" fmla="*/ 165 w 3600"/>
                              <a:gd name="T15" fmla="*/ 45 h 195"/>
                              <a:gd name="T16" fmla="*/ 165 w 3600"/>
                              <a:gd name="T17" fmla="*/ 15 h 195"/>
                              <a:gd name="T18" fmla="*/ 150 w 3600"/>
                              <a:gd name="T1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50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45"/>
                                </a:lnTo>
                                <a:lnTo>
                                  <a:pt x="165" y="45"/>
                                </a:lnTo>
                                <a:lnTo>
                                  <a:pt x="165" y="15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13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20 w 3600"/>
                              <a:gd name="T1" fmla="*/ 180 h 195"/>
                              <a:gd name="T2" fmla="*/ 330 w 3600"/>
                              <a:gd name="T3" fmla="*/ 180 h 195"/>
                              <a:gd name="T4" fmla="*/ 330 w 3600"/>
                              <a:gd name="T5" fmla="*/ 195 h 195"/>
                              <a:gd name="T6" fmla="*/ 420 w 3600"/>
                              <a:gd name="T7" fmla="*/ 195 h 195"/>
                              <a:gd name="T8" fmla="*/ 420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20" y="180"/>
                                </a:moveTo>
                                <a:lnTo>
                                  <a:pt x="330" y="180"/>
                                </a:lnTo>
                                <a:lnTo>
                                  <a:pt x="330" y="195"/>
                                </a:lnTo>
                                <a:lnTo>
                                  <a:pt x="420" y="195"/>
                                </a:lnTo>
                                <a:lnTo>
                                  <a:pt x="42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14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50 w 3600"/>
                              <a:gd name="T1" fmla="*/ 165 h 195"/>
                              <a:gd name="T2" fmla="*/ 300 w 3600"/>
                              <a:gd name="T3" fmla="*/ 165 h 195"/>
                              <a:gd name="T4" fmla="*/ 300 w 3600"/>
                              <a:gd name="T5" fmla="*/ 180 h 195"/>
                              <a:gd name="T6" fmla="*/ 450 w 3600"/>
                              <a:gd name="T7" fmla="*/ 180 h 195"/>
                              <a:gd name="T8" fmla="*/ 450 w 3600"/>
                              <a:gd name="T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50" y="165"/>
                                </a:moveTo>
                                <a:lnTo>
                                  <a:pt x="300" y="165"/>
                                </a:lnTo>
                                <a:lnTo>
                                  <a:pt x="300" y="180"/>
                                </a:lnTo>
                                <a:lnTo>
                                  <a:pt x="450" y="180"/>
                                </a:lnTo>
                                <a:lnTo>
                                  <a:pt x="45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15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30 w 3600"/>
                              <a:gd name="T1" fmla="*/ 135 h 195"/>
                              <a:gd name="T2" fmla="*/ 285 w 3600"/>
                              <a:gd name="T3" fmla="*/ 135 h 195"/>
                              <a:gd name="T4" fmla="*/ 285 w 3600"/>
                              <a:gd name="T5" fmla="*/ 165 h 195"/>
                              <a:gd name="T6" fmla="*/ 345 w 3600"/>
                              <a:gd name="T7" fmla="*/ 165 h 195"/>
                              <a:gd name="T8" fmla="*/ 345 w 3600"/>
                              <a:gd name="T9" fmla="*/ 150 h 195"/>
                              <a:gd name="T10" fmla="*/ 330 w 3600"/>
                              <a:gd name="T11" fmla="*/ 150 h 195"/>
                              <a:gd name="T12" fmla="*/ 330 w 3600"/>
                              <a:gd name="T13" fmla="*/ 13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30" y="135"/>
                                </a:moveTo>
                                <a:lnTo>
                                  <a:pt x="285" y="135"/>
                                </a:lnTo>
                                <a:lnTo>
                                  <a:pt x="285" y="165"/>
                                </a:lnTo>
                                <a:lnTo>
                                  <a:pt x="345" y="165"/>
                                </a:lnTo>
                                <a:lnTo>
                                  <a:pt x="345" y="150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16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80 w 3600"/>
                              <a:gd name="T1" fmla="*/ 45 h 195"/>
                              <a:gd name="T2" fmla="*/ 435 w 3600"/>
                              <a:gd name="T3" fmla="*/ 45 h 195"/>
                              <a:gd name="T4" fmla="*/ 435 w 3600"/>
                              <a:gd name="T5" fmla="*/ 75 h 195"/>
                              <a:gd name="T6" fmla="*/ 450 w 3600"/>
                              <a:gd name="T7" fmla="*/ 90 h 195"/>
                              <a:gd name="T8" fmla="*/ 450 w 3600"/>
                              <a:gd name="T9" fmla="*/ 105 h 195"/>
                              <a:gd name="T10" fmla="*/ 435 w 3600"/>
                              <a:gd name="T11" fmla="*/ 120 h 195"/>
                              <a:gd name="T12" fmla="*/ 435 w 3600"/>
                              <a:gd name="T13" fmla="*/ 135 h 195"/>
                              <a:gd name="T14" fmla="*/ 405 w 3600"/>
                              <a:gd name="T15" fmla="*/ 165 h 195"/>
                              <a:gd name="T16" fmla="*/ 465 w 3600"/>
                              <a:gd name="T17" fmla="*/ 165 h 195"/>
                              <a:gd name="T18" fmla="*/ 465 w 3600"/>
                              <a:gd name="T19" fmla="*/ 150 h 195"/>
                              <a:gd name="T20" fmla="*/ 480 w 3600"/>
                              <a:gd name="T21" fmla="*/ 150 h 195"/>
                              <a:gd name="T22" fmla="*/ 480 w 3600"/>
                              <a:gd name="T23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80" y="45"/>
                                </a:moveTo>
                                <a:lnTo>
                                  <a:pt x="435" y="45"/>
                                </a:lnTo>
                                <a:lnTo>
                                  <a:pt x="435" y="75"/>
                                </a:lnTo>
                                <a:lnTo>
                                  <a:pt x="450" y="90"/>
                                </a:lnTo>
                                <a:lnTo>
                                  <a:pt x="450" y="105"/>
                                </a:lnTo>
                                <a:lnTo>
                                  <a:pt x="435" y="120"/>
                                </a:lnTo>
                                <a:lnTo>
                                  <a:pt x="435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65" y="165"/>
                                </a:lnTo>
                                <a:lnTo>
                                  <a:pt x="465" y="150"/>
                                </a:lnTo>
                                <a:lnTo>
                                  <a:pt x="480" y="150"/>
                                </a:lnTo>
                                <a:lnTo>
                                  <a:pt x="48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17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30 w 3600"/>
                              <a:gd name="T1" fmla="*/ 45 h 195"/>
                              <a:gd name="T2" fmla="*/ 285 w 3600"/>
                              <a:gd name="T3" fmla="*/ 45 h 195"/>
                              <a:gd name="T4" fmla="*/ 285 w 3600"/>
                              <a:gd name="T5" fmla="*/ 60 h 195"/>
                              <a:gd name="T6" fmla="*/ 270 w 3600"/>
                              <a:gd name="T7" fmla="*/ 75 h 195"/>
                              <a:gd name="T8" fmla="*/ 270 w 3600"/>
                              <a:gd name="T9" fmla="*/ 135 h 195"/>
                              <a:gd name="T10" fmla="*/ 315 w 3600"/>
                              <a:gd name="T11" fmla="*/ 135 h 195"/>
                              <a:gd name="T12" fmla="*/ 315 w 3600"/>
                              <a:gd name="T13" fmla="*/ 75 h 195"/>
                              <a:gd name="T14" fmla="*/ 330 w 3600"/>
                              <a:gd name="T15" fmla="*/ 60 h 195"/>
                              <a:gd name="T16" fmla="*/ 330 w 3600"/>
                              <a:gd name="T1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30" y="45"/>
                                </a:moveTo>
                                <a:lnTo>
                                  <a:pt x="285" y="45"/>
                                </a:lnTo>
                                <a:lnTo>
                                  <a:pt x="285" y="60"/>
                                </a:lnTo>
                                <a:lnTo>
                                  <a:pt x="270" y="75"/>
                                </a:lnTo>
                                <a:lnTo>
                                  <a:pt x="270" y="135"/>
                                </a:lnTo>
                                <a:lnTo>
                                  <a:pt x="315" y="135"/>
                                </a:lnTo>
                                <a:lnTo>
                                  <a:pt x="315" y="75"/>
                                </a:lnTo>
                                <a:lnTo>
                                  <a:pt x="330" y="60"/>
                                </a:lnTo>
                                <a:lnTo>
                                  <a:pt x="33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18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60 w 3600"/>
                              <a:gd name="T1" fmla="*/ 30 h 195"/>
                              <a:gd name="T2" fmla="*/ 300 w 3600"/>
                              <a:gd name="T3" fmla="*/ 30 h 195"/>
                              <a:gd name="T4" fmla="*/ 300 w 3600"/>
                              <a:gd name="T5" fmla="*/ 45 h 195"/>
                              <a:gd name="T6" fmla="*/ 345 w 3600"/>
                              <a:gd name="T7" fmla="*/ 45 h 195"/>
                              <a:gd name="T8" fmla="*/ 360 w 3600"/>
                              <a:gd name="T9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60" y="30"/>
                                </a:moveTo>
                                <a:lnTo>
                                  <a:pt x="300" y="30"/>
                                </a:lnTo>
                                <a:lnTo>
                                  <a:pt x="300" y="45"/>
                                </a:lnTo>
                                <a:lnTo>
                                  <a:pt x="345" y="45"/>
                                </a:lnTo>
                                <a:lnTo>
                                  <a:pt x="36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19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65 w 3600"/>
                              <a:gd name="T1" fmla="*/ 30 h 195"/>
                              <a:gd name="T2" fmla="*/ 405 w 3600"/>
                              <a:gd name="T3" fmla="*/ 30 h 195"/>
                              <a:gd name="T4" fmla="*/ 420 w 3600"/>
                              <a:gd name="T5" fmla="*/ 45 h 195"/>
                              <a:gd name="T6" fmla="*/ 465 w 3600"/>
                              <a:gd name="T7" fmla="*/ 45 h 195"/>
                              <a:gd name="T8" fmla="*/ 465 w 3600"/>
                              <a:gd name="T9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65" y="30"/>
                                </a:moveTo>
                                <a:lnTo>
                                  <a:pt x="405" y="30"/>
                                </a:lnTo>
                                <a:lnTo>
                                  <a:pt x="420" y="45"/>
                                </a:lnTo>
                                <a:lnTo>
                                  <a:pt x="465" y="45"/>
                                </a:lnTo>
                                <a:lnTo>
                                  <a:pt x="4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20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50 w 3600"/>
                              <a:gd name="T1" fmla="*/ 15 h 195"/>
                              <a:gd name="T2" fmla="*/ 315 w 3600"/>
                              <a:gd name="T3" fmla="*/ 15 h 195"/>
                              <a:gd name="T4" fmla="*/ 315 w 3600"/>
                              <a:gd name="T5" fmla="*/ 30 h 195"/>
                              <a:gd name="T6" fmla="*/ 450 w 3600"/>
                              <a:gd name="T7" fmla="*/ 30 h 195"/>
                              <a:gd name="T8" fmla="*/ 450 w 3600"/>
                              <a:gd name="T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50" y="15"/>
                                </a:moveTo>
                                <a:lnTo>
                                  <a:pt x="315" y="15"/>
                                </a:lnTo>
                                <a:lnTo>
                                  <a:pt x="315" y="30"/>
                                </a:lnTo>
                                <a:lnTo>
                                  <a:pt x="450" y="30"/>
                                </a:lnTo>
                                <a:lnTo>
                                  <a:pt x="45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21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420 w 3600"/>
                              <a:gd name="T1" fmla="*/ 0 h 195"/>
                              <a:gd name="T2" fmla="*/ 345 w 3600"/>
                              <a:gd name="T3" fmla="*/ 0 h 195"/>
                              <a:gd name="T4" fmla="*/ 345 w 3600"/>
                              <a:gd name="T5" fmla="*/ 15 h 195"/>
                              <a:gd name="T6" fmla="*/ 420 w 3600"/>
                              <a:gd name="T7" fmla="*/ 15 h 195"/>
                              <a:gd name="T8" fmla="*/ 420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20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420" y="15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22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750 w 3600"/>
                              <a:gd name="T1" fmla="*/ 180 h 195"/>
                              <a:gd name="T2" fmla="*/ 630 w 3600"/>
                              <a:gd name="T3" fmla="*/ 180 h 195"/>
                              <a:gd name="T4" fmla="*/ 645 w 3600"/>
                              <a:gd name="T5" fmla="*/ 195 h 195"/>
                              <a:gd name="T6" fmla="*/ 735 w 3600"/>
                              <a:gd name="T7" fmla="*/ 195 h 195"/>
                              <a:gd name="T8" fmla="*/ 750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750" y="180"/>
                                </a:moveTo>
                                <a:lnTo>
                                  <a:pt x="630" y="180"/>
                                </a:lnTo>
                                <a:lnTo>
                                  <a:pt x="645" y="195"/>
                                </a:lnTo>
                                <a:lnTo>
                                  <a:pt x="735" y="195"/>
                                </a:lnTo>
                                <a:lnTo>
                                  <a:pt x="75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23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645 w 3600"/>
                              <a:gd name="T1" fmla="*/ 0 h 195"/>
                              <a:gd name="T2" fmla="*/ 615 w 3600"/>
                              <a:gd name="T3" fmla="*/ 0 h 195"/>
                              <a:gd name="T4" fmla="*/ 615 w 3600"/>
                              <a:gd name="T5" fmla="*/ 30 h 195"/>
                              <a:gd name="T6" fmla="*/ 600 w 3600"/>
                              <a:gd name="T7" fmla="*/ 60 h 195"/>
                              <a:gd name="T8" fmla="*/ 600 w 3600"/>
                              <a:gd name="T9" fmla="*/ 150 h 195"/>
                              <a:gd name="T10" fmla="*/ 615 w 3600"/>
                              <a:gd name="T11" fmla="*/ 165 h 195"/>
                              <a:gd name="T12" fmla="*/ 615 w 3600"/>
                              <a:gd name="T13" fmla="*/ 180 h 195"/>
                              <a:gd name="T14" fmla="*/ 765 w 3600"/>
                              <a:gd name="T15" fmla="*/ 180 h 195"/>
                              <a:gd name="T16" fmla="*/ 765 w 3600"/>
                              <a:gd name="T17" fmla="*/ 165 h 195"/>
                              <a:gd name="T18" fmla="*/ 660 w 3600"/>
                              <a:gd name="T19" fmla="*/ 165 h 195"/>
                              <a:gd name="T20" fmla="*/ 660 w 3600"/>
                              <a:gd name="T21" fmla="*/ 150 h 195"/>
                              <a:gd name="T22" fmla="*/ 645 w 3600"/>
                              <a:gd name="T23" fmla="*/ 150 h 195"/>
                              <a:gd name="T24" fmla="*/ 645 w 3600"/>
                              <a:gd name="T25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645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30"/>
                                </a:lnTo>
                                <a:lnTo>
                                  <a:pt x="600" y="60"/>
                                </a:lnTo>
                                <a:lnTo>
                                  <a:pt x="600" y="150"/>
                                </a:lnTo>
                                <a:lnTo>
                                  <a:pt x="615" y="165"/>
                                </a:lnTo>
                                <a:lnTo>
                                  <a:pt x="615" y="180"/>
                                </a:lnTo>
                                <a:lnTo>
                                  <a:pt x="765" y="180"/>
                                </a:lnTo>
                                <a:lnTo>
                                  <a:pt x="765" y="165"/>
                                </a:lnTo>
                                <a:lnTo>
                                  <a:pt x="660" y="165"/>
                                </a:lnTo>
                                <a:lnTo>
                                  <a:pt x="660" y="150"/>
                                </a:lnTo>
                                <a:lnTo>
                                  <a:pt x="645" y="150"/>
                                </a:lnTo>
                                <a:lnTo>
                                  <a:pt x="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24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780 w 3600"/>
                              <a:gd name="T1" fmla="*/ 0 h 195"/>
                              <a:gd name="T2" fmla="*/ 735 w 3600"/>
                              <a:gd name="T3" fmla="*/ 0 h 195"/>
                              <a:gd name="T4" fmla="*/ 735 w 3600"/>
                              <a:gd name="T5" fmla="*/ 150 h 195"/>
                              <a:gd name="T6" fmla="*/ 720 w 3600"/>
                              <a:gd name="T7" fmla="*/ 150 h 195"/>
                              <a:gd name="T8" fmla="*/ 720 w 3600"/>
                              <a:gd name="T9" fmla="*/ 165 h 195"/>
                              <a:gd name="T10" fmla="*/ 765 w 3600"/>
                              <a:gd name="T11" fmla="*/ 165 h 195"/>
                              <a:gd name="T12" fmla="*/ 780 w 3600"/>
                              <a:gd name="T13" fmla="*/ 150 h 195"/>
                              <a:gd name="T14" fmla="*/ 780 w 3600"/>
                              <a:gd name="T15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780" y="0"/>
                                </a:moveTo>
                                <a:lnTo>
                                  <a:pt x="735" y="0"/>
                                </a:lnTo>
                                <a:lnTo>
                                  <a:pt x="735" y="150"/>
                                </a:lnTo>
                                <a:lnTo>
                                  <a:pt x="720" y="150"/>
                                </a:lnTo>
                                <a:lnTo>
                                  <a:pt x="720" y="165"/>
                                </a:lnTo>
                                <a:lnTo>
                                  <a:pt x="765" y="165"/>
                                </a:lnTo>
                                <a:lnTo>
                                  <a:pt x="780" y="150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25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960 w 3600"/>
                              <a:gd name="T1" fmla="*/ 0 h 195"/>
                              <a:gd name="T2" fmla="*/ 915 w 3600"/>
                              <a:gd name="T3" fmla="*/ 0 h 195"/>
                              <a:gd name="T4" fmla="*/ 915 w 3600"/>
                              <a:gd name="T5" fmla="*/ 75 h 195"/>
                              <a:gd name="T6" fmla="*/ 900 w 3600"/>
                              <a:gd name="T7" fmla="*/ 135 h 195"/>
                              <a:gd name="T8" fmla="*/ 900 w 3600"/>
                              <a:gd name="T9" fmla="*/ 195 h 195"/>
                              <a:gd name="T10" fmla="*/ 945 w 3600"/>
                              <a:gd name="T11" fmla="*/ 195 h 195"/>
                              <a:gd name="T12" fmla="*/ 945 w 3600"/>
                              <a:gd name="T13" fmla="*/ 60 h 195"/>
                              <a:gd name="T14" fmla="*/ 990 w 3600"/>
                              <a:gd name="T15" fmla="*/ 60 h 195"/>
                              <a:gd name="T16" fmla="*/ 975 w 3600"/>
                              <a:gd name="T17" fmla="*/ 30 h 195"/>
                              <a:gd name="T18" fmla="*/ 975 w 3600"/>
                              <a:gd name="T19" fmla="*/ 15 h 195"/>
                              <a:gd name="T20" fmla="*/ 960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960" y="0"/>
                                </a:moveTo>
                                <a:lnTo>
                                  <a:pt x="915" y="0"/>
                                </a:lnTo>
                                <a:lnTo>
                                  <a:pt x="915" y="75"/>
                                </a:lnTo>
                                <a:lnTo>
                                  <a:pt x="900" y="135"/>
                                </a:lnTo>
                                <a:lnTo>
                                  <a:pt x="900" y="195"/>
                                </a:lnTo>
                                <a:lnTo>
                                  <a:pt x="945" y="195"/>
                                </a:lnTo>
                                <a:lnTo>
                                  <a:pt x="945" y="60"/>
                                </a:lnTo>
                                <a:lnTo>
                                  <a:pt x="990" y="60"/>
                                </a:lnTo>
                                <a:lnTo>
                                  <a:pt x="975" y="30"/>
                                </a:lnTo>
                                <a:lnTo>
                                  <a:pt x="975" y="15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26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990 w 3600"/>
                              <a:gd name="T1" fmla="*/ 60 h 195"/>
                              <a:gd name="T2" fmla="*/ 945 w 3600"/>
                              <a:gd name="T3" fmla="*/ 60 h 195"/>
                              <a:gd name="T4" fmla="*/ 975 w 3600"/>
                              <a:gd name="T5" fmla="*/ 90 h 195"/>
                              <a:gd name="T6" fmla="*/ 975 w 3600"/>
                              <a:gd name="T7" fmla="*/ 105 h 195"/>
                              <a:gd name="T8" fmla="*/ 1005 w 3600"/>
                              <a:gd name="T9" fmla="*/ 135 h 195"/>
                              <a:gd name="T10" fmla="*/ 1005 w 3600"/>
                              <a:gd name="T11" fmla="*/ 150 h 195"/>
                              <a:gd name="T12" fmla="*/ 1020 w 3600"/>
                              <a:gd name="T13" fmla="*/ 165 h 195"/>
                              <a:gd name="T14" fmla="*/ 1020 w 3600"/>
                              <a:gd name="T15" fmla="*/ 180 h 195"/>
                              <a:gd name="T16" fmla="*/ 1035 w 3600"/>
                              <a:gd name="T17" fmla="*/ 180 h 195"/>
                              <a:gd name="T18" fmla="*/ 1035 w 3600"/>
                              <a:gd name="T19" fmla="*/ 195 h 195"/>
                              <a:gd name="T20" fmla="*/ 1080 w 3600"/>
                              <a:gd name="T21" fmla="*/ 195 h 195"/>
                              <a:gd name="T22" fmla="*/ 1080 w 3600"/>
                              <a:gd name="T23" fmla="*/ 150 h 195"/>
                              <a:gd name="T24" fmla="*/ 1050 w 3600"/>
                              <a:gd name="T25" fmla="*/ 150 h 195"/>
                              <a:gd name="T26" fmla="*/ 1035 w 3600"/>
                              <a:gd name="T27" fmla="*/ 135 h 195"/>
                              <a:gd name="T28" fmla="*/ 1035 w 3600"/>
                              <a:gd name="T29" fmla="*/ 120 h 195"/>
                              <a:gd name="T30" fmla="*/ 1020 w 3600"/>
                              <a:gd name="T31" fmla="*/ 90 h 195"/>
                              <a:gd name="T32" fmla="*/ 990 w 3600"/>
                              <a:gd name="T33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990" y="60"/>
                                </a:moveTo>
                                <a:lnTo>
                                  <a:pt x="945" y="60"/>
                                </a:lnTo>
                                <a:lnTo>
                                  <a:pt x="975" y="90"/>
                                </a:lnTo>
                                <a:lnTo>
                                  <a:pt x="975" y="105"/>
                                </a:lnTo>
                                <a:lnTo>
                                  <a:pt x="1005" y="135"/>
                                </a:lnTo>
                                <a:lnTo>
                                  <a:pt x="1005" y="150"/>
                                </a:lnTo>
                                <a:lnTo>
                                  <a:pt x="1020" y="165"/>
                                </a:lnTo>
                                <a:lnTo>
                                  <a:pt x="1020" y="180"/>
                                </a:lnTo>
                                <a:lnTo>
                                  <a:pt x="1035" y="180"/>
                                </a:lnTo>
                                <a:lnTo>
                                  <a:pt x="1035" y="195"/>
                                </a:lnTo>
                                <a:lnTo>
                                  <a:pt x="1080" y="195"/>
                                </a:lnTo>
                                <a:lnTo>
                                  <a:pt x="1080" y="150"/>
                                </a:lnTo>
                                <a:lnTo>
                                  <a:pt x="1050" y="150"/>
                                </a:lnTo>
                                <a:lnTo>
                                  <a:pt x="1035" y="135"/>
                                </a:lnTo>
                                <a:lnTo>
                                  <a:pt x="1035" y="120"/>
                                </a:lnTo>
                                <a:lnTo>
                                  <a:pt x="1020" y="90"/>
                                </a:lnTo>
                                <a:lnTo>
                                  <a:pt x="99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27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095 w 3600"/>
                              <a:gd name="T1" fmla="*/ 0 h 195"/>
                              <a:gd name="T2" fmla="*/ 1050 w 3600"/>
                              <a:gd name="T3" fmla="*/ 0 h 195"/>
                              <a:gd name="T4" fmla="*/ 1050 w 3600"/>
                              <a:gd name="T5" fmla="*/ 150 h 195"/>
                              <a:gd name="T6" fmla="*/ 1080 w 3600"/>
                              <a:gd name="T7" fmla="*/ 150 h 195"/>
                              <a:gd name="T8" fmla="*/ 1080 w 3600"/>
                              <a:gd name="T9" fmla="*/ 135 h 195"/>
                              <a:gd name="T10" fmla="*/ 1095 w 3600"/>
                              <a:gd name="T11" fmla="*/ 60 h 195"/>
                              <a:gd name="T12" fmla="*/ 1095 w 3600"/>
                              <a:gd name="T13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095" y="0"/>
                                </a:moveTo>
                                <a:lnTo>
                                  <a:pt x="1050" y="0"/>
                                </a:lnTo>
                                <a:lnTo>
                                  <a:pt x="1050" y="150"/>
                                </a:lnTo>
                                <a:lnTo>
                                  <a:pt x="1080" y="150"/>
                                </a:lnTo>
                                <a:lnTo>
                                  <a:pt x="1080" y="135"/>
                                </a:lnTo>
                                <a:lnTo>
                                  <a:pt x="1095" y="60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28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305 w 3600"/>
                              <a:gd name="T1" fmla="*/ 30 h 195"/>
                              <a:gd name="T2" fmla="*/ 1260 w 3600"/>
                              <a:gd name="T3" fmla="*/ 30 h 195"/>
                              <a:gd name="T4" fmla="*/ 1260 w 3600"/>
                              <a:gd name="T5" fmla="*/ 195 h 195"/>
                              <a:gd name="T6" fmla="*/ 1290 w 3600"/>
                              <a:gd name="T7" fmla="*/ 195 h 195"/>
                              <a:gd name="T8" fmla="*/ 1290 w 3600"/>
                              <a:gd name="T9" fmla="*/ 180 h 195"/>
                              <a:gd name="T10" fmla="*/ 1305 w 3600"/>
                              <a:gd name="T11" fmla="*/ 165 h 195"/>
                              <a:gd name="T12" fmla="*/ 1305 w 3600"/>
                              <a:gd name="T13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305" y="30"/>
                                </a:moveTo>
                                <a:lnTo>
                                  <a:pt x="1260" y="30"/>
                                </a:lnTo>
                                <a:lnTo>
                                  <a:pt x="1260" y="195"/>
                                </a:lnTo>
                                <a:lnTo>
                                  <a:pt x="1290" y="195"/>
                                </a:lnTo>
                                <a:lnTo>
                                  <a:pt x="1290" y="180"/>
                                </a:lnTo>
                                <a:lnTo>
                                  <a:pt x="1305" y="165"/>
                                </a:lnTo>
                                <a:lnTo>
                                  <a:pt x="13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29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365 w 3600"/>
                              <a:gd name="T1" fmla="*/ 0 h 195"/>
                              <a:gd name="T2" fmla="*/ 1200 w 3600"/>
                              <a:gd name="T3" fmla="*/ 0 h 195"/>
                              <a:gd name="T4" fmla="*/ 1200 w 3600"/>
                              <a:gd name="T5" fmla="*/ 30 h 195"/>
                              <a:gd name="T6" fmla="*/ 1365 w 3600"/>
                              <a:gd name="T7" fmla="*/ 30 h 195"/>
                              <a:gd name="T8" fmla="*/ 1365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365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30"/>
                                </a:lnTo>
                                <a:lnTo>
                                  <a:pt x="1365" y="30"/>
                                </a:lnTo>
                                <a:lnTo>
                                  <a:pt x="1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30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500 w 3600"/>
                              <a:gd name="T1" fmla="*/ 0 h 195"/>
                              <a:gd name="T2" fmla="*/ 1440 w 3600"/>
                              <a:gd name="T3" fmla="*/ 0 h 195"/>
                              <a:gd name="T4" fmla="*/ 1515 w 3600"/>
                              <a:gd name="T5" fmla="*/ 120 h 195"/>
                              <a:gd name="T6" fmla="*/ 1515 w 3600"/>
                              <a:gd name="T7" fmla="*/ 135 h 195"/>
                              <a:gd name="T8" fmla="*/ 1500 w 3600"/>
                              <a:gd name="T9" fmla="*/ 150 h 195"/>
                              <a:gd name="T10" fmla="*/ 1500 w 3600"/>
                              <a:gd name="T11" fmla="*/ 195 h 195"/>
                              <a:gd name="T12" fmla="*/ 1545 w 3600"/>
                              <a:gd name="T13" fmla="*/ 195 h 195"/>
                              <a:gd name="T14" fmla="*/ 1545 w 3600"/>
                              <a:gd name="T15" fmla="*/ 120 h 195"/>
                              <a:gd name="T16" fmla="*/ 1573 w 3600"/>
                              <a:gd name="T17" fmla="*/ 75 h 195"/>
                              <a:gd name="T18" fmla="*/ 1530 w 3600"/>
                              <a:gd name="T19" fmla="*/ 75 h 195"/>
                              <a:gd name="T20" fmla="*/ 1515 w 3600"/>
                              <a:gd name="T21" fmla="*/ 60 h 195"/>
                              <a:gd name="T22" fmla="*/ 1515 w 3600"/>
                              <a:gd name="T23" fmla="*/ 45 h 195"/>
                              <a:gd name="T24" fmla="*/ 1500 w 3600"/>
                              <a:gd name="T25" fmla="*/ 30 h 195"/>
                              <a:gd name="T26" fmla="*/ 1500 w 3600"/>
                              <a:gd name="T2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500" y="0"/>
                                </a:moveTo>
                                <a:lnTo>
                                  <a:pt x="1440" y="0"/>
                                </a:lnTo>
                                <a:lnTo>
                                  <a:pt x="1515" y="120"/>
                                </a:lnTo>
                                <a:lnTo>
                                  <a:pt x="1515" y="135"/>
                                </a:lnTo>
                                <a:lnTo>
                                  <a:pt x="1500" y="150"/>
                                </a:lnTo>
                                <a:lnTo>
                                  <a:pt x="1500" y="195"/>
                                </a:lnTo>
                                <a:lnTo>
                                  <a:pt x="1545" y="195"/>
                                </a:lnTo>
                                <a:lnTo>
                                  <a:pt x="1545" y="120"/>
                                </a:lnTo>
                                <a:lnTo>
                                  <a:pt x="1573" y="75"/>
                                </a:lnTo>
                                <a:lnTo>
                                  <a:pt x="1530" y="75"/>
                                </a:lnTo>
                                <a:lnTo>
                                  <a:pt x="1515" y="60"/>
                                </a:lnTo>
                                <a:lnTo>
                                  <a:pt x="1515" y="45"/>
                                </a:lnTo>
                                <a:lnTo>
                                  <a:pt x="1500" y="30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31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620 w 3600"/>
                              <a:gd name="T1" fmla="*/ 0 h 195"/>
                              <a:gd name="T2" fmla="*/ 1575 w 3600"/>
                              <a:gd name="T3" fmla="*/ 0 h 195"/>
                              <a:gd name="T4" fmla="*/ 1575 w 3600"/>
                              <a:gd name="T5" fmla="*/ 15 h 195"/>
                              <a:gd name="T6" fmla="*/ 1530 w 3600"/>
                              <a:gd name="T7" fmla="*/ 75 h 195"/>
                              <a:gd name="T8" fmla="*/ 1573 w 3600"/>
                              <a:gd name="T9" fmla="*/ 75 h 195"/>
                              <a:gd name="T10" fmla="*/ 1620 w 3600"/>
                              <a:gd name="T1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620" y="0"/>
                                </a:moveTo>
                                <a:lnTo>
                                  <a:pt x="1575" y="0"/>
                                </a:lnTo>
                                <a:lnTo>
                                  <a:pt x="1575" y="15"/>
                                </a:lnTo>
                                <a:lnTo>
                                  <a:pt x="1530" y="75"/>
                                </a:lnTo>
                                <a:lnTo>
                                  <a:pt x="1573" y="75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32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965 w 3600"/>
                              <a:gd name="T1" fmla="*/ 165 h 195"/>
                              <a:gd name="T2" fmla="*/ 1845 w 3600"/>
                              <a:gd name="T3" fmla="*/ 165 h 195"/>
                              <a:gd name="T4" fmla="*/ 1845 w 3600"/>
                              <a:gd name="T5" fmla="*/ 180 h 195"/>
                              <a:gd name="T6" fmla="*/ 1860 w 3600"/>
                              <a:gd name="T7" fmla="*/ 180 h 195"/>
                              <a:gd name="T8" fmla="*/ 1875 w 3600"/>
                              <a:gd name="T9" fmla="*/ 195 h 195"/>
                              <a:gd name="T10" fmla="*/ 1965 w 3600"/>
                              <a:gd name="T11" fmla="*/ 195 h 195"/>
                              <a:gd name="T12" fmla="*/ 1965 w 3600"/>
                              <a:gd name="T13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965" y="165"/>
                                </a:moveTo>
                                <a:lnTo>
                                  <a:pt x="1845" y="165"/>
                                </a:lnTo>
                                <a:lnTo>
                                  <a:pt x="1845" y="180"/>
                                </a:lnTo>
                                <a:lnTo>
                                  <a:pt x="1860" y="180"/>
                                </a:lnTo>
                                <a:lnTo>
                                  <a:pt x="1875" y="195"/>
                                </a:lnTo>
                                <a:lnTo>
                                  <a:pt x="1965" y="195"/>
                                </a:lnTo>
                                <a:lnTo>
                                  <a:pt x="19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33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875 w 3600"/>
                              <a:gd name="T1" fmla="*/ 150 h 195"/>
                              <a:gd name="T2" fmla="*/ 1830 w 3600"/>
                              <a:gd name="T3" fmla="*/ 150 h 195"/>
                              <a:gd name="T4" fmla="*/ 1830 w 3600"/>
                              <a:gd name="T5" fmla="*/ 165 h 195"/>
                              <a:gd name="T6" fmla="*/ 1875 w 3600"/>
                              <a:gd name="T7" fmla="*/ 165 h 195"/>
                              <a:gd name="T8" fmla="*/ 1875 w 3600"/>
                              <a:gd name="T9" fmla="*/ 15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875" y="150"/>
                                </a:moveTo>
                                <a:lnTo>
                                  <a:pt x="1830" y="150"/>
                                </a:lnTo>
                                <a:lnTo>
                                  <a:pt x="1830" y="165"/>
                                </a:lnTo>
                                <a:lnTo>
                                  <a:pt x="1875" y="165"/>
                                </a:lnTo>
                                <a:lnTo>
                                  <a:pt x="18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34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905 w 3600"/>
                              <a:gd name="T1" fmla="*/ 30 h 195"/>
                              <a:gd name="T2" fmla="*/ 1830 w 3600"/>
                              <a:gd name="T3" fmla="*/ 30 h 195"/>
                              <a:gd name="T4" fmla="*/ 1830 w 3600"/>
                              <a:gd name="T5" fmla="*/ 45 h 195"/>
                              <a:gd name="T6" fmla="*/ 1815 w 3600"/>
                              <a:gd name="T7" fmla="*/ 60 h 195"/>
                              <a:gd name="T8" fmla="*/ 1815 w 3600"/>
                              <a:gd name="T9" fmla="*/ 150 h 195"/>
                              <a:gd name="T10" fmla="*/ 1860 w 3600"/>
                              <a:gd name="T11" fmla="*/ 150 h 195"/>
                              <a:gd name="T12" fmla="*/ 1860 w 3600"/>
                              <a:gd name="T13" fmla="*/ 105 h 195"/>
                              <a:gd name="T14" fmla="*/ 1845 w 3600"/>
                              <a:gd name="T15" fmla="*/ 105 h 195"/>
                              <a:gd name="T16" fmla="*/ 1860 w 3600"/>
                              <a:gd name="T17" fmla="*/ 90 h 195"/>
                              <a:gd name="T18" fmla="*/ 1860 w 3600"/>
                              <a:gd name="T19" fmla="*/ 60 h 195"/>
                              <a:gd name="T20" fmla="*/ 1875 w 3600"/>
                              <a:gd name="T21" fmla="*/ 60 h 195"/>
                              <a:gd name="T22" fmla="*/ 1875 w 3600"/>
                              <a:gd name="T23" fmla="*/ 45 h 195"/>
                              <a:gd name="T24" fmla="*/ 1890 w 3600"/>
                              <a:gd name="T25" fmla="*/ 45 h 195"/>
                              <a:gd name="T26" fmla="*/ 1905 w 3600"/>
                              <a:gd name="T27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905" y="30"/>
                                </a:moveTo>
                                <a:lnTo>
                                  <a:pt x="1830" y="30"/>
                                </a:lnTo>
                                <a:lnTo>
                                  <a:pt x="1830" y="45"/>
                                </a:lnTo>
                                <a:lnTo>
                                  <a:pt x="1815" y="60"/>
                                </a:lnTo>
                                <a:lnTo>
                                  <a:pt x="1815" y="150"/>
                                </a:lnTo>
                                <a:lnTo>
                                  <a:pt x="1860" y="150"/>
                                </a:lnTo>
                                <a:lnTo>
                                  <a:pt x="1860" y="105"/>
                                </a:lnTo>
                                <a:lnTo>
                                  <a:pt x="1845" y="105"/>
                                </a:lnTo>
                                <a:lnTo>
                                  <a:pt x="1860" y="90"/>
                                </a:lnTo>
                                <a:lnTo>
                                  <a:pt x="1860" y="60"/>
                                </a:lnTo>
                                <a:lnTo>
                                  <a:pt x="1875" y="60"/>
                                </a:lnTo>
                                <a:lnTo>
                                  <a:pt x="1875" y="45"/>
                                </a:lnTo>
                                <a:lnTo>
                                  <a:pt x="1890" y="45"/>
                                </a:lnTo>
                                <a:lnTo>
                                  <a:pt x="19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35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1950 w 3600"/>
                              <a:gd name="T1" fmla="*/ 0 h 195"/>
                              <a:gd name="T2" fmla="*/ 1890 w 3600"/>
                              <a:gd name="T3" fmla="*/ 0 h 195"/>
                              <a:gd name="T4" fmla="*/ 1875 w 3600"/>
                              <a:gd name="T5" fmla="*/ 15 h 195"/>
                              <a:gd name="T6" fmla="*/ 1860 w 3600"/>
                              <a:gd name="T7" fmla="*/ 15 h 195"/>
                              <a:gd name="T8" fmla="*/ 1845 w 3600"/>
                              <a:gd name="T9" fmla="*/ 30 h 195"/>
                              <a:gd name="T10" fmla="*/ 1965 w 3600"/>
                              <a:gd name="T11" fmla="*/ 30 h 195"/>
                              <a:gd name="T12" fmla="*/ 1965 w 3600"/>
                              <a:gd name="T13" fmla="*/ 15 h 195"/>
                              <a:gd name="T14" fmla="*/ 1950 w 3600"/>
                              <a:gd name="T15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950" y="0"/>
                                </a:moveTo>
                                <a:lnTo>
                                  <a:pt x="1890" y="0"/>
                                </a:lnTo>
                                <a:lnTo>
                                  <a:pt x="1875" y="15"/>
                                </a:lnTo>
                                <a:lnTo>
                                  <a:pt x="1860" y="15"/>
                                </a:lnTo>
                                <a:lnTo>
                                  <a:pt x="1845" y="30"/>
                                </a:lnTo>
                                <a:lnTo>
                                  <a:pt x="1965" y="30"/>
                                </a:lnTo>
                                <a:lnTo>
                                  <a:pt x="1965" y="15"/>
                                </a:lnTo>
                                <a:lnTo>
                                  <a:pt x="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36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235 w 3600"/>
                              <a:gd name="T1" fmla="*/ 180 h 195"/>
                              <a:gd name="T2" fmla="*/ 2130 w 3600"/>
                              <a:gd name="T3" fmla="*/ 180 h 195"/>
                              <a:gd name="T4" fmla="*/ 2145 w 3600"/>
                              <a:gd name="T5" fmla="*/ 195 h 195"/>
                              <a:gd name="T6" fmla="*/ 2235 w 3600"/>
                              <a:gd name="T7" fmla="*/ 195 h 195"/>
                              <a:gd name="T8" fmla="*/ 2235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35" y="180"/>
                                </a:moveTo>
                                <a:lnTo>
                                  <a:pt x="2130" y="180"/>
                                </a:lnTo>
                                <a:lnTo>
                                  <a:pt x="2145" y="195"/>
                                </a:lnTo>
                                <a:lnTo>
                                  <a:pt x="2235" y="195"/>
                                </a:lnTo>
                                <a:lnTo>
                                  <a:pt x="223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37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265 w 3600"/>
                              <a:gd name="T1" fmla="*/ 165 h 195"/>
                              <a:gd name="T2" fmla="*/ 2115 w 3600"/>
                              <a:gd name="T3" fmla="*/ 165 h 195"/>
                              <a:gd name="T4" fmla="*/ 2115 w 3600"/>
                              <a:gd name="T5" fmla="*/ 180 h 195"/>
                              <a:gd name="T6" fmla="*/ 2265 w 3600"/>
                              <a:gd name="T7" fmla="*/ 180 h 195"/>
                              <a:gd name="T8" fmla="*/ 2265 w 3600"/>
                              <a:gd name="T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65" y="165"/>
                                </a:moveTo>
                                <a:lnTo>
                                  <a:pt x="2115" y="165"/>
                                </a:lnTo>
                                <a:lnTo>
                                  <a:pt x="2115" y="180"/>
                                </a:lnTo>
                                <a:lnTo>
                                  <a:pt x="2265" y="180"/>
                                </a:lnTo>
                                <a:lnTo>
                                  <a:pt x="22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38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130 w 3600"/>
                              <a:gd name="T1" fmla="*/ 60 h 195"/>
                              <a:gd name="T2" fmla="*/ 2085 w 3600"/>
                              <a:gd name="T3" fmla="*/ 60 h 195"/>
                              <a:gd name="T4" fmla="*/ 2085 w 3600"/>
                              <a:gd name="T5" fmla="*/ 150 h 195"/>
                              <a:gd name="T6" fmla="*/ 2100 w 3600"/>
                              <a:gd name="T7" fmla="*/ 150 h 195"/>
                              <a:gd name="T8" fmla="*/ 2100 w 3600"/>
                              <a:gd name="T9" fmla="*/ 165 h 195"/>
                              <a:gd name="T10" fmla="*/ 2160 w 3600"/>
                              <a:gd name="T11" fmla="*/ 165 h 195"/>
                              <a:gd name="T12" fmla="*/ 2130 w 3600"/>
                              <a:gd name="T13" fmla="*/ 135 h 195"/>
                              <a:gd name="T14" fmla="*/ 2130 w 3600"/>
                              <a:gd name="T15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130" y="60"/>
                                </a:moveTo>
                                <a:lnTo>
                                  <a:pt x="2085" y="60"/>
                                </a:lnTo>
                                <a:lnTo>
                                  <a:pt x="2085" y="150"/>
                                </a:lnTo>
                                <a:lnTo>
                                  <a:pt x="2100" y="150"/>
                                </a:lnTo>
                                <a:lnTo>
                                  <a:pt x="2100" y="165"/>
                                </a:lnTo>
                                <a:lnTo>
                                  <a:pt x="2160" y="165"/>
                                </a:lnTo>
                                <a:lnTo>
                                  <a:pt x="2130" y="135"/>
                                </a:lnTo>
                                <a:lnTo>
                                  <a:pt x="213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39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135 h 195"/>
                              <a:gd name="T2" fmla="*/ 2235 w 3600"/>
                              <a:gd name="T3" fmla="*/ 135 h 195"/>
                              <a:gd name="T4" fmla="*/ 2235 w 3600"/>
                              <a:gd name="T5" fmla="*/ 150 h 195"/>
                              <a:gd name="T6" fmla="*/ 2220 w 3600"/>
                              <a:gd name="T7" fmla="*/ 150 h 195"/>
                              <a:gd name="T8" fmla="*/ 2220 w 3600"/>
                              <a:gd name="T9" fmla="*/ 165 h 195"/>
                              <a:gd name="T10" fmla="*/ 2280 w 3600"/>
                              <a:gd name="T11" fmla="*/ 165 h 195"/>
                              <a:gd name="T12" fmla="*/ 2280 w 3600"/>
                              <a:gd name="T13" fmla="*/ 13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80" y="135"/>
                                </a:moveTo>
                                <a:lnTo>
                                  <a:pt x="2235" y="135"/>
                                </a:lnTo>
                                <a:lnTo>
                                  <a:pt x="2235" y="150"/>
                                </a:lnTo>
                                <a:lnTo>
                                  <a:pt x="2220" y="150"/>
                                </a:lnTo>
                                <a:lnTo>
                                  <a:pt x="2220" y="165"/>
                                </a:lnTo>
                                <a:lnTo>
                                  <a:pt x="2280" y="165"/>
                                </a:lnTo>
                                <a:lnTo>
                                  <a:pt x="228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40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30 h 195"/>
                              <a:gd name="T2" fmla="*/ 2220 w 3600"/>
                              <a:gd name="T3" fmla="*/ 30 h 195"/>
                              <a:gd name="T4" fmla="*/ 2220 w 3600"/>
                              <a:gd name="T5" fmla="*/ 45 h 195"/>
                              <a:gd name="T6" fmla="*/ 2235 w 3600"/>
                              <a:gd name="T7" fmla="*/ 45 h 195"/>
                              <a:gd name="T8" fmla="*/ 2235 w 3600"/>
                              <a:gd name="T9" fmla="*/ 60 h 195"/>
                              <a:gd name="T10" fmla="*/ 2250 w 3600"/>
                              <a:gd name="T11" fmla="*/ 60 h 195"/>
                              <a:gd name="T12" fmla="*/ 2250 w 3600"/>
                              <a:gd name="T13" fmla="*/ 135 h 195"/>
                              <a:gd name="T14" fmla="*/ 2295 w 3600"/>
                              <a:gd name="T15" fmla="*/ 135 h 195"/>
                              <a:gd name="T16" fmla="*/ 2295 w 3600"/>
                              <a:gd name="T17" fmla="*/ 60 h 195"/>
                              <a:gd name="T18" fmla="*/ 2280 w 3600"/>
                              <a:gd name="T19" fmla="*/ 45 h 195"/>
                              <a:gd name="T20" fmla="*/ 2280 w 3600"/>
                              <a:gd name="T21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80" y="30"/>
                                </a:moveTo>
                                <a:lnTo>
                                  <a:pt x="2220" y="30"/>
                                </a:lnTo>
                                <a:lnTo>
                                  <a:pt x="2220" y="45"/>
                                </a:lnTo>
                                <a:lnTo>
                                  <a:pt x="2235" y="45"/>
                                </a:lnTo>
                                <a:lnTo>
                                  <a:pt x="2235" y="60"/>
                                </a:lnTo>
                                <a:lnTo>
                                  <a:pt x="2250" y="60"/>
                                </a:lnTo>
                                <a:lnTo>
                                  <a:pt x="2250" y="135"/>
                                </a:lnTo>
                                <a:lnTo>
                                  <a:pt x="2295" y="135"/>
                                </a:lnTo>
                                <a:lnTo>
                                  <a:pt x="2295" y="60"/>
                                </a:lnTo>
                                <a:lnTo>
                                  <a:pt x="2280" y="45"/>
                                </a:lnTo>
                                <a:lnTo>
                                  <a:pt x="228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41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160 w 3600"/>
                              <a:gd name="T1" fmla="*/ 30 h 195"/>
                              <a:gd name="T2" fmla="*/ 2100 w 3600"/>
                              <a:gd name="T3" fmla="*/ 30 h 195"/>
                              <a:gd name="T4" fmla="*/ 2100 w 3600"/>
                              <a:gd name="T5" fmla="*/ 60 h 195"/>
                              <a:gd name="T6" fmla="*/ 2145 w 3600"/>
                              <a:gd name="T7" fmla="*/ 60 h 195"/>
                              <a:gd name="T8" fmla="*/ 2145 w 3600"/>
                              <a:gd name="T9" fmla="*/ 45 h 195"/>
                              <a:gd name="T10" fmla="*/ 2160 w 3600"/>
                              <a:gd name="T11" fmla="*/ 45 h 195"/>
                              <a:gd name="T12" fmla="*/ 2160 w 3600"/>
                              <a:gd name="T13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160" y="30"/>
                                </a:moveTo>
                                <a:lnTo>
                                  <a:pt x="2100" y="30"/>
                                </a:lnTo>
                                <a:lnTo>
                                  <a:pt x="2100" y="60"/>
                                </a:lnTo>
                                <a:lnTo>
                                  <a:pt x="2145" y="60"/>
                                </a:lnTo>
                                <a:lnTo>
                                  <a:pt x="2145" y="45"/>
                                </a:lnTo>
                                <a:lnTo>
                                  <a:pt x="2160" y="45"/>
                                </a:lnTo>
                                <a:lnTo>
                                  <a:pt x="216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42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265 w 3600"/>
                              <a:gd name="T1" fmla="*/ 15 h 195"/>
                              <a:gd name="T2" fmla="*/ 2130 w 3600"/>
                              <a:gd name="T3" fmla="*/ 15 h 195"/>
                              <a:gd name="T4" fmla="*/ 2115 w 3600"/>
                              <a:gd name="T5" fmla="*/ 30 h 195"/>
                              <a:gd name="T6" fmla="*/ 2265 w 3600"/>
                              <a:gd name="T7" fmla="*/ 30 h 195"/>
                              <a:gd name="T8" fmla="*/ 2265 w 3600"/>
                              <a:gd name="T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65" y="15"/>
                                </a:moveTo>
                                <a:lnTo>
                                  <a:pt x="2130" y="15"/>
                                </a:lnTo>
                                <a:lnTo>
                                  <a:pt x="2115" y="30"/>
                                </a:lnTo>
                                <a:lnTo>
                                  <a:pt x="2265" y="30"/>
                                </a:lnTo>
                                <a:lnTo>
                                  <a:pt x="22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43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220 w 3600"/>
                              <a:gd name="T1" fmla="*/ 0 h 195"/>
                              <a:gd name="T2" fmla="*/ 2160 w 3600"/>
                              <a:gd name="T3" fmla="*/ 0 h 195"/>
                              <a:gd name="T4" fmla="*/ 2145 w 3600"/>
                              <a:gd name="T5" fmla="*/ 15 h 195"/>
                              <a:gd name="T6" fmla="*/ 2235 w 3600"/>
                              <a:gd name="T7" fmla="*/ 15 h 195"/>
                              <a:gd name="T8" fmla="*/ 2220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20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45" y="15"/>
                                </a:lnTo>
                                <a:lnTo>
                                  <a:pt x="2235" y="15"/>
                                </a:lnTo>
                                <a:lnTo>
                                  <a:pt x="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44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550 w 3600"/>
                              <a:gd name="T1" fmla="*/ 180 h 195"/>
                              <a:gd name="T2" fmla="*/ 2445 w 3600"/>
                              <a:gd name="T3" fmla="*/ 180 h 195"/>
                              <a:gd name="T4" fmla="*/ 2460 w 3600"/>
                              <a:gd name="T5" fmla="*/ 195 h 195"/>
                              <a:gd name="T6" fmla="*/ 2550 w 3600"/>
                              <a:gd name="T7" fmla="*/ 195 h 195"/>
                              <a:gd name="T8" fmla="*/ 2550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550" y="180"/>
                                </a:moveTo>
                                <a:lnTo>
                                  <a:pt x="2445" y="180"/>
                                </a:lnTo>
                                <a:lnTo>
                                  <a:pt x="2460" y="195"/>
                                </a:lnTo>
                                <a:lnTo>
                                  <a:pt x="2550" y="195"/>
                                </a:lnTo>
                                <a:lnTo>
                                  <a:pt x="255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45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595 w 3600"/>
                              <a:gd name="T1" fmla="*/ 0 h 195"/>
                              <a:gd name="T2" fmla="*/ 2550 w 3600"/>
                              <a:gd name="T3" fmla="*/ 0 h 195"/>
                              <a:gd name="T4" fmla="*/ 2550 w 3600"/>
                              <a:gd name="T5" fmla="*/ 135 h 195"/>
                              <a:gd name="T6" fmla="*/ 2520 w 3600"/>
                              <a:gd name="T7" fmla="*/ 165 h 195"/>
                              <a:gd name="T8" fmla="*/ 2430 w 3600"/>
                              <a:gd name="T9" fmla="*/ 165 h 195"/>
                              <a:gd name="T10" fmla="*/ 2430 w 3600"/>
                              <a:gd name="T11" fmla="*/ 180 h 195"/>
                              <a:gd name="T12" fmla="*/ 2565 w 3600"/>
                              <a:gd name="T13" fmla="*/ 180 h 195"/>
                              <a:gd name="T14" fmla="*/ 2580 w 3600"/>
                              <a:gd name="T15" fmla="*/ 165 h 195"/>
                              <a:gd name="T16" fmla="*/ 2580 w 3600"/>
                              <a:gd name="T17" fmla="*/ 135 h 195"/>
                              <a:gd name="T18" fmla="*/ 2595 w 3600"/>
                              <a:gd name="T19" fmla="*/ 120 h 195"/>
                              <a:gd name="T20" fmla="*/ 2595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595" y="0"/>
                                </a:moveTo>
                                <a:lnTo>
                                  <a:pt x="2550" y="0"/>
                                </a:lnTo>
                                <a:lnTo>
                                  <a:pt x="2550" y="135"/>
                                </a:lnTo>
                                <a:lnTo>
                                  <a:pt x="2520" y="165"/>
                                </a:lnTo>
                                <a:lnTo>
                                  <a:pt x="2430" y="165"/>
                                </a:lnTo>
                                <a:lnTo>
                                  <a:pt x="2430" y="180"/>
                                </a:lnTo>
                                <a:lnTo>
                                  <a:pt x="2565" y="180"/>
                                </a:lnTo>
                                <a:lnTo>
                                  <a:pt x="2580" y="165"/>
                                </a:lnTo>
                                <a:lnTo>
                                  <a:pt x="2580" y="135"/>
                                </a:lnTo>
                                <a:lnTo>
                                  <a:pt x="2595" y="120"/>
                                </a:lnTo>
                                <a:lnTo>
                                  <a:pt x="2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46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460 w 3600"/>
                              <a:gd name="T1" fmla="*/ 0 h 195"/>
                              <a:gd name="T2" fmla="*/ 2415 w 3600"/>
                              <a:gd name="T3" fmla="*/ 0 h 195"/>
                              <a:gd name="T4" fmla="*/ 2415 w 3600"/>
                              <a:gd name="T5" fmla="*/ 165 h 195"/>
                              <a:gd name="T6" fmla="*/ 2475 w 3600"/>
                              <a:gd name="T7" fmla="*/ 165 h 195"/>
                              <a:gd name="T8" fmla="*/ 2460 w 3600"/>
                              <a:gd name="T9" fmla="*/ 150 h 195"/>
                              <a:gd name="T10" fmla="*/ 2460 w 3600"/>
                              <a:gd name="T1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460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65"/>
                                </a:lnTo>
                                <a:lnTo>
                                  <a:pt x="2475" y="165"/>
                                </a:lnTo>
                                <a:lnTo>
                                  <a:pt x="2460" y="150"/>
                                </a:lnTo>
                                <a:lnTo>
                                  <a:pt x="2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47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775 w 3600"/>
                              <a:gd name="T1" fmla="*/ 0 h 195"/>
                              <a:gd name="T2" fmla="*/ 2715 w 3600"/>
                              <a:gd name="T3" fmla="*/ 0 h 195"/>
                              <a:gd name="T4" fmla="*/ 2715 w 3600"/>
                              <a:gd name="T5" fmla="*/ 195 h 195"/>
                              <a:gd name="T6" fmla="*/ 2745 w 3600"/>
                              <a:gd name="T7" fmla="*/ 195 h 195"/>
                              <a:gd name="T8" fmla="*/ 2745 w 3600"/>
                              <a:gd name="T9" fmla="*/ 165 h 195"/>
                              <a:gd name="T10" fmla="*/ 2760 w 3600"/>
                              <a:gd name="T11" fmla="*/ 150 h 195"/>
                              <a:gd name="T12" fmla="*/ 2760 w 3600"/>
                              <a:gd name="T13" fmla="*/ 60 h 195"/>
                              <a:gd name="T14" fmla="*/ 2805 w 3600"/>
                              <a:gd name="T15" fmla="*/ 60 h 195"/>
                              <a:gd name="T16" fmla="*/ 2790 w 3600"/>
                              <a:gd name="T17" fmla="*/ 30 h 195"/>
                              <a:gd name="T18" fmla="*/ 2775 w 3600"/>
                              <a:gd name="T19" fmla="*/ 15 h 195"/>
                              <a:gd name="T20" fmla="*/ 2775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775" y="0"/>
                                </a:moveTo>
                                <a:lnTo>
                                  <a:pt x="2715" y="0"/>
                                </a:lnTo>
                                <a:lnTo>
                                  <a:pt x="2715" y="195"/>
                                </a:lnTo>
                                <a:lnTo>
                                  <a:pt x="2745" y="195"/>
                                </a:lnTo>
                                <a:lnTo>
                                  <a:pt x="2745" y="165"/>
                                </a:lnTo>
                                <a:lnTo>
                                  <a:pt x="2760" y="150"/>
                                </a:lnTo>
                                <a:lnTo>
                                  <a:pt x="2760" y="60"/>
                                </a:lnTo>
                                <a:lnTo>
                                  <a:pt x="2805" y="60"/>
                                </a:lnTo>
                                <a:lnTo>
                                  <a:pt x="2790" y="30"/>
                                </a:lnTo>
                                <a:lnTo>
                                  <a:pt x="2775" y="15"/>
                                </a:lnTo>
                                <a:lnTo>
                                  <a:pt x="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48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805 w 3600"/>
                              <a:gd name="T1" fmla="*/ 60 h 195"/>
                              <a:gd name="T2" fmla="*/ 2760 w 3600"/>
                              <a:gd name="T3" fmla="*/ 60 h 195"/>
                              <a:gd name="T4" fmla="*/ 2760 w 3600"/>
                              <a:gd name="T5" fmla="*/ 75 h 195"/>
                              <a:gd name="T6" fmla="*/ 2775 w 3600"/>
                              <a:gd name="T7" fmla="*/ 75 h 195"/>
                              <a:gd name="T8" fmla="*/ 2775 w 3600"/>
                              <a:gd name="T9" fmla="*/ 90 h 195"/>
                              <a:gd name="T10" fmla="*/ 2790 w 3600"/>
                              <a:gd name="T11" fmla="*/ 105 h 195"/>
                              <a:gd name="T12" fmla="*/ 2790 w 3600"/>
                              <a:gd name="T13" fmla="*/ 120 h 195"/>
                              <a:gd name="T14" fmla="*/ 2805 w 3600"/>
                              <a:gd name="T15" fmla="*/ 120 h 195"/>
                              <a:gd name="T16" fmla="*/ 2805 w 3600"/>
                              <a:gd name="T17" fmla="*/ 135 h 195"/>
                              <a:gd name="T18" fmla="*/ 2820 w 3600"/>
                              <a:gd name="T19" fmla="*/ 150 h 195"/>
                              <a:gd name="T20" fmla="*/ 2820 w 3600"/>
                              <a:gd name="T21" fmla="*/ 165 h 195"/>
                              <a:gd name="T22" fmla="*/ 2835 w 3600"/>
                              <a:gd name="T23" fmla="*/ 165 h 195"/>
                              <a:gd name="T24" fmla="*/ 2835 w 3600"/>
                              <a:gd name="T25" fmla="*/ 180 h 195"/>
                              <a:gd name="T26" fmla="*/ 2850 w 3600"/>
                              <a:gd name="T27" fmla="*/ 195 h 195"/>
                              <a:gd name="T28" fmla="*/ 2895 w 3600"/>
                              <a:gd name="T29" fmla="*/ 195 h 195"/>
                              <a:gd name="T30" fmla="*/ 2895 w 3600"/>
                              <a:gd name="T31" fmla="*/ 150 h 195"/>
                              <a:gd name="T32" fmla="*/ 2865 w 3600"/>
                              <a:gd name="T33" fmla="*/ 150 h 195"/>
                              <a:gd name="T34" fmla="*/ 2835 w 3600"/>
                              <a:gd name="T35" fmla="*/ 120 h 195"/>
                              <a:gd name="T36" fmla="*/ 2835 w 3600"/>
                              <a:gd name="T37" fmla="*/ 90 h 195"/>
                              <a:gd name="T38" fmla="*/ 2805 w 3600"/>
                              <a:gd name="T39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805" y="60"/>
                                </a:moveTo>
                                <a:lnTo>
                                  <a:pt x="2760" y="60"/>
                                </a:lnTo>
                                <a:lnTo>
                                  <a:pt x="2760" y="75"/>
                                </a:lnTo>
                                <a:lnTo>
                                  <a:pt x="2775" y="75"/>
                                </a:lnTo>
                                <a:lnTo>
                                  <a:pt x="2775" y="90"/>
                                </a:lnTo>
                                <a:lnTo>
                                  <a:pt x="2790" y="105"/>
                                </a:lnTo>
                                <a:lnTo>
                                  <a:pt x="2790" y="120"/>
                                </a:lnTo>
                                <a:lnTo>
                                  <a:pt x="2805" y="120"/>
                                </a:lnTo>
                                <a:lnTo>
                                  <a:pt x="2805" y="135"/>
                                </a:lnTo>
                                <a:lnTo>
                                  <a:pt x="2820" y="150"/>
                                </a:lnTo>
                                <a:lnTo>
                                  <a:pt x="2820" y="165"/>
                                </a:lnTo>
                                <a:lnTo>
                                  <a:pt x="2835" y="165"/>
                                </a:lnTo>
                                <a:lnTo>
                                  <a:pt x="2835" y="180"/>
                                </a:lnTo>
                                <a:lnTo>
                                  <a:pt x="2850" y="195"/>
                                </a:lnTo>
                                <a:lnTo>
                                  <a:pt x="2895" y="195"/>
                                </a:lnTo>
                                <a:lnTo>
                                  <a:pt x="2895" y="150"/>
                                </a:lnTo>
                                <a:lnTo>
                                  <a:pt x="2865" y="150"/>
                                </a:lnTo>
                                <a:lnTo>
                                  <a:pt x="2835" y="120"/>
                                </a:lnTo>
                                <a:lnTo>
                                  <a:pt x="2835" y="90"/>
                                </a:lnTo>
                                <a:lnTo>
                                  <a:pt x="280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49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2910 w 3600"/>
                              <a:gd name="T1" fmla="*/ 0 h 195"/>
                              <a:gd name="T2" fmla="*/ 2865 w 3600"/>
                              <a:gd name="T3" fmla="*/ 0 h 195"/>
                              <a:gd name="T4" fmla="*/ 2865 w 3600"/>
                              <a:gd name="T5" fmla="*/ 150 h 195"/>
                              <a:gd name="T6" fmla="*/ 2895 w 3600"/>
                              <a:gd name="T7" fmla="*/ 150 h 195"/>
                              <a:gd name="T8" fmla="*/ 2895 w 3600"/>
                              <a:gd name="T9" fmla="*/ 60 h 195"/>
                              <a:gd name="T10" fmla="*/ 2910 w 3600"/>
                              <a:gd name="T1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910" y="0"/>
                                </a:moveTo>
                                <a:lnTo>
                                  <a:pt x="2865" y="0"/>
                                </a:lnTo>
                                <a:lnTo>
                                  <a:pt x="2865" y="150"/>
                                </a:lnTo>
                                <a:lnTo>
                                  <a:pt x="2895" y="150"/>
                                </a:lnTo>
                                <a:lnTo>
                                  <a:pt x="2895" y="60"/>
                                </a:lnTo>
                                <a:lnTo>
                                  <a:pt x="2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50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180 w 3600"/>
                              <a:gd name="T1" fmla="*/ 165 h 195"/>
                              <a:gd name="T2" fmla="*/ 3045 w 3600"/>
                              <a:gd name="T3" fmla="*/ 165 h 195"/>
                              <a:gd name="T4" fmla="*/ 3060 w 3600"/>
                              <a:gd name="T5" fmla="*/ 180 h 195"/>
                              <a:gd name="T6" fmla="*/ 3075 w 3600"/>
                              <a:gd name="T7" fmla="*/ 180 h 195"/>
                              <a:gd name="T8" fmla="*/ 3075 w 3600"/>
                              <a:gd name="T9" fmla="*/ 195 h 195"/>
                              <a:gd name="T10" fmla="*/ 3180 w 3600"/>
                              <a:gd name="T11" fmla="*/ 195 h 195"/>
                              <a:gd name="T12" fmla="*/ 3180 w 3600"/>
                              <a:gd name="T13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180" y="165"/>
                                </a:moveTo>
                                <a:lnTo>
                                  <a:pt x="3045" y="165"/>
                                </a:lnTo>
                                <a:lnTo>
                                  <a:pt x="3060" y="180"/>
                                </a:lnTo>
                                <a:lnTo>
                                  <a:pt x="3075" y="180"/>
                                </a:lnTo>
                                <a:lnTo>
                                  <a:pt x="3075" y="195"/>
                                </a:lnTo>
                                <a:lnTo>
                                  <a:pt x="3180" y="195"/>
                                </a:lnTo>
                                <a:lnTo>
                                  <a:pt x="318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51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090 w 3600"/>
                              <a:gd name="T1" fmla="*/ 45 h 195"/>
                              <a:gd name="T2" fmla="*/ 3030 w 3600"/>
                              <a:gd name="T3" fmla="*/ 45 h 195"/>
                              <a:gd name="T4" fmla="*/ 3030 w 3600"/>
                              <a:gd name="T5" fmla="*/ 75 h 195"/>
                              <a:gd name="T6" fmla="*/ 3015 w 3600"/>
                              <a:gd name="T7" fmla="*/ 75 h 195"/>
                              <a:gd name="T8" fmla="*/ 3015 w 3600"/>
                              <a:gd name="T9" fmla="*/ 120 h 195"/>
                              <a:gd name="T10" fmla="*/ 3030 w 3600"/>
                              <a:gd name="T11" fmla="*/ 135 h 195"/>
                              <a:gd name="T12" fmla="*/ 3030 w 3600"/>
                              <a:gd name="T13" fmla="*/ 165 h 195"/>
                              <a:gd name="T14" fmla="*/ 3090 w 3600"/>
                              <a:gd name="T15" fmla="*/ 165 h 195"/>
                              <a:gd name="T16" fmla="*/ 3090 w 3600"/>
                              <a:gd name="T17" fmla="*/ 150 h 195"/>
                              <a:gd name="T18" fmla="*/ 3075 w 3600"/>
                              <a:gd name="T19" fmla="*/ 150 h 195"/>
                              <a:gd name="T20" fmla="*/ 3075 w 3600"/>
                              <a:gd name="T21" fmla="*/ 135 h 195"/>
                              <a:gd name="T22" fmla="*/ 3060 w 3600"/>
                              <a:gd name="T23" fmla="*/ 120 h 195"/>
                              <a:gd name="T24" fmla="*/ 3060 w 3600"/>
                              <a:gd name="T25" fmla="*/ 75 h 195"/>
                              <a:gd name="T26" fmla="*/ 3090 w 3600"/>
                              <a:gd name="T2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090" y="45"/>
                                </a:moveTo>
                                <a:lnTo>
                                  <a:pt x="3030" y="45"/>
                                </a:lnTo>
                                <a:lnTo>
                                  <a:pt x="3030" y="75"/>
                                </a:lnTo>
                                <a:lnTo>
                                  <a:pt x="3015" y="75"/>
                                </a:lnTo>
                                <a:lnTo>
                                  <a:pt x="3015" y="120"/>
                                </a:lnTo>
                                <a:lnTo>
                                  <a:pt x="3030" y="135"/>
                                </a:lnTo>
                                <a:lnTo>
                                  <a:pt x="3030" y="165"/>
                                </a:lnTo>
                                <a:lnTo>
                                  <a:pt x="3090" y="165"/>
                                </a:lnTo>
                                <a:lnTo>
                                  <a:pt x="3090" y="150"/>
                                </a:lnTo>
                                <a:lnTo>
                                  <a:pt x="3075" y="150"/>
                                </a:lnTo>
                                <a:lnTo>
                                  <a:pt x="3075" y="135"/>
                                </a:lnTo>
                                <a:lnTo>
                                  <a:pt x="3060" y="120"/>
                                </a:lnTo>
                                <a:lnTo>
                                  <a:pt x="3060" y="75"/>
                                </a:lnTo>
                                <a:lnTo>
                                  <a:pt x="309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52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105 w 3600"/>
                              <a:gd name="T1" fmla="*/ 30 h 195"/>
                              <a:gd name="T2" fmla="*/ 3045 w 3600"/>
                              <a:gd name="T3" fmla="*/ 30 h 195"/>
                              <a:gd name="T4" fmla="*/ 3045 w 3600"/>
                              <a:gd name="T5" fmla="*/ 45 h 195"/>
                              <a:gd name="T6" fmla="*/ 3105 w 3600"/>
                              <a:gd name="T7" fmla="*/ 45 h 195"/>
                              <a:gd name="T8" fmla="*/ 3105 w 3600"/>
                              <a:gd name="T9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105" y="30"/>
                                </a:moveTo>
                                <a:lnTo>
                                  <a:pt x="3045" y="30"/>
                                </a:lnTo>
                                <a:lnTo>
                                  <a:pt x="3045" y="45"/>
                                </a:lnTo>
                                <a:lnTo>
                                  <a:pt x="3105" y="45"/>
                                </a:lnTo>
                                <a:lnTo>
                                  <a:pt x="31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53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165 w 3600"/>
                              <a:gd name="T1" fmla="*/ 0 h 195"/>
                              <a:gd name="T2" fmla="*/ 3090 w 3600"/>
                              <a:gd name="T3" fmla="*/ 0 h 195"/>
                              <a:gd name="T4" fmla="*/ 3090 w 3600"/>
                              <a:gd name="T5" fmla="*/ 15 h 195"/>
                              <a:gd name="T6" fmla="*/ 3060 w 3600"/>
                              <a:gd name="T7" fmla="*/ 15 h 195"/>
                              <a:gd name="T8" fmla="*/ 3060 w 3600"/>
                              <a:gd name="T9" fmla="*/ 30 h 195"/>
                              <a:gd name="T10" fmla="*/ 3165 w 3600"/>
                              <a:gd name="T11" fmla="*/ 30 h 195"/>
                              <a:gd name="T12" fmla="*/ 3180 w 3600"/>
                              <a:gd name="T13" fmla="*/ 45 h 195"/>
                              <a:gd name="T14" fmla="*/ 3180 w 3600"/>
                              <a:gd name="T15" fmla="*/ 15 h 195"/>
                              <a:gd name="T16" fmla="*/ 3165 w 3600"/>
                              <a:gd name="T1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165" y="0"/>
                                </a:moveTo>
                                <a:lnTo>
                                  <a:pt x="3090" y="0"/>
                                </a:lnTo>
                                <a:lnTo>
                                  <a:pt x="3090" y="15"/>
                                </a:lnTo>
                                <a:lnTo>
                                  <a:pt x="3060" y="15"/>
                                </a:lnTo>
                                <a:lnTo>
                                  <a:pt x="3060" y="30"/>
                                </a:lnTo>
                                <a:lnTo>
                                  <a:pt x="3165" y="30"/>
                                </a:lnTo>
                                <a:lnTo>
                                  <a:pt x="3180" y="45"/>
                                </a:lnTo>
                                <a:lnTo>
                                  <a:pt x="3180" y="15"/>
                                </a:lnTo>
                                <a:lnTo>
                                  <a:pt x="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54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345 w 3600"/>
                              <a:gd name="T1" fmla="*/ 0 h 195"/>
                              <a:gd name="T2" fmla="*/ 3300 w 3600"/>
                              <a:gd name="T3" fmla="*/ 0 h 195"/>
                              <a:gd name="T4" fmla="*/ 3300 w 3600"/>
                              <a:gd name="T5" fmla="*/ 195 h 195"/>
                              <a:gd name="T6" fmla="*/ 3345 w 3600"/>
                              <a:gd name="T7" fmla="*/ 195 h 195"/>
                              <a:gd name="T8" fmla="*/ 3345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34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95"/>
                                </a:lnTo>
                                <a:lnTo>
                                  <a:pt x="3345" y="195"/>
                                </a:lnTo>
                                <a:lnTo>
                                  <a:pt x="3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55"/>
                        <wps:cNvSpPr>
                          <a:spLocks/>
                        </wps:cNvSpPr>
                        <wps:spPr bwMode="auto">
                          <a:xfrm>
                            <a:off x="6330" y="-701"/>
                            <a:ext cx="3600" cy="195"/>
                          </a:xfrm>
                          <a:custGeom>
                            <a:avLst/>
                            <a:gdLst>
                              <a:gd name="T0" fmla="*/ 3525 w 3600"/>
                              <a:gd name="T1" fmla="*/ 0 h 195"/>
                              <a:gd name="T2" fmla="*/ 3480 w 3600"/>
                              <a:gd name="T3" fmla="*/ 0 h 195"/>
                              <a:gd name="T4" fmla="*/ 3480 w 3600"/>
                              <a:gd name="T5" fmla="*/ 120 h 195"/>
                              <a:gd name="T6" fmla="*/ 3465 w 3600"/>
                              <a:gd name="T7" fmla="*/ 120 h 195"/>
                              <a:gd name="T8" fmla="*/ 3465 w 3600"/>
                              <a:gd name="T9" fmla="*/ 195 h 195"/>
                              <a:gd name="T10" fmla="*/ 3600 w 3600"/>
                              <a:gd name="T11" fmla="*/ 195 h 195"/>
                              <a:gd name="T12" fmla="*/ 3600 w 3600"/>
                              <a:gd name="T13" fmla="*/ 165 h 195"/>
                              <a:gd name="T14" fmla="*/ 3510 w 3600"/>
                              <a:gd name="T15" fmla="*/ 165 h 195"/>
                              <a:gd name="T16" fmla="*/ 3510 w 3600"/>
                              <a:gd name="T17" fmla="*/ 60 h 195"/>
                              <a:gd name="T18" fmla="*/ 3525 w 3600"/>
                              <a:gd name="T19" fmla="*/ 45 h 195"/>
                              <a:gd name="T20" fmla="*/ 3525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525" y="0"/>
                                </a:moveTo>
                                <a:lnTo>
                                  <a:pt x="3480" y="0"/>
                                </a:lnTo>
                                <a:lnTo>
                                  <a:pt x="3480" y="120"/>
                                </a:lnTo>
                                <a:lnTo>
                                  <a:pt x="3465" y="120"/>
                                </a:lnTo>
                                <a:lnTo>
                                  <a:pt x="3465" y="195"/>
                                </a:lnTo>
                                <a:lnTo>
                                  <a:pt x="3600" y="195"/>
                                </a:lnTo>
                                <a:lnTo>
                                  <a:pt x="3600" y="165"/>
                                </a:lnTo>
                                <a:lnTo>
                                  <a:pt x="3510" y="165"/>
                                </a:lnTo>
                                <a:lnTo>
                                  <a:pt x="3510" y="60"/>
                                </a:lnTo>
                                <a:lnTo>
                                  <a:pt x="3525" y="45"/>
                                </a:lnTo>
                                <a:lnTo>
                                  <a:pt x="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316.5pt;margin-top:-35.05pt;width:180pt;height:9.75pt;z-index:-251670528;mso-position-horizontal-relative:page" coordorigin="6330,-701" coordsize="360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" o:allowincell="f">
                <v:shape id="Freeform 109" o:spid="_x0000_s1027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4yS8IA&#10;AADcAAAADwAAAGRycy9kb3ducmV2LnhtbERPXWvCMBR9F/wP4Qq+rYmCblSjDLEoyJB1A18vzV3b&#10;rbkpTdTqrzcPAx8P53u57m0jLtT52rGGSaJAEBfO1Fxq+P7KXt5A+IBssHFMGm7kYb0aDpaYGnfl&#10;T7rkoRQxhH2KGqoQ2lRKX1Rk0SeuJY7cj+sshgi7UpoOrzHcNnKq1FxarDk2VNjSpqLiLz9bDbPt&#10;Ub1+/B7P2SFzbnfn/KTqjdbjUf++ABGoD0/xv3tvNEwncW08E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jJLwgAAANwAAAAPAAAAAAAAAAAAAAAAAJgCAABkcnMvZG93&#10;bnJldi54bWxQSwUGAAAAAAQABAD1AAAAhwMAAAAA&#10;" path="m165,165r-135,l30,180r30,l60,195r90,l150,180r15,-15xe" fillcolor="#4e5053" stroked="f">
                  <v:path arrowok="t" o:connecttype="custom" o:connectlocs="165,165;30,165;30,180;60,180;60,195;150,195;150,180;165,165" o:connectangles="0,0,0,0,0,0,0,0"/>
                </v:shape>
                <v:shape id="Freeform 110" o:spid="_x0000_s1028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X0MUA&#10;AADcAAAADwAAAGRycy9kb3ducmV2LnhtbESP3WrCQBSE7wt9h+UUvNNdBf+iqxQxKJQiRsHbQ/Y0&#10;SZs9G7Krpn36bkHo5TAz3zDLdWdrcaPWV441DAcKBHHuTMWFhvMp7c9A+IBssHZMGr7Jw3r1/LTE&#10;xLg7H+mWhUJECPsENZQhNImUPi/Joh+4hjh6H661GKJsC2lavEe4reVIqYm0WHFcKLGhTUn5V3a1&#10;Gsbbg5q+fx6u6Vvq3O6Hs4uqNlr3XrrXBYhAXfgPP9p7o2E0nM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fQxQAAANwAAAAPAAAAAAAAAAAAAAAAAJgCAABkcnMv&#10;ZG93bnJldi54bWxQSwUGAAAAAAQABAD1AAAAigMAAAAA&#10;" path="m45,60l,60r,75l15,150r,15l75,165r,-15l60,150r,-15l45,135r,-75xe" fillcolor="#4e5053" stroked="f">
                  <v:path arrowok="t" o:connecttype="custom" o:connectlocs="45,60;0,60;0,135;15,150;15,165;75,165;75,150;60,150;60,135;45,135;45,60" o:connectangles="0,0,0,0,0,0,0,0,0,0,0"/>
                </v:shape>
                <v:shape id="Freeform 111" o:spid="_x0000_s1029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08MMA&#10;AADcAAAADwAAAGRycy9kb3ducmV2LnhtbERPXWvCMBR9H/gfwhX2pskKU+lMyxCLAxGxDvZ6ae7a&#10;bs1NaaJ2+/XLg7DHw/le56PtxJUG3zrW8DRXIIgrZ1quNbyfi9kKhA/IBjvHpOGHPOTZ5GGNqXE3&#10;PtG1DLWIIexT1NCE0KdS+qohi37ueuLIfbrBYohwqKUZ8BbDbScTpRbSYsuxocGeNg1V3+XFanje&#10;HtXy8HW8FPvCud0vlx+q3Wj9OB1fX0AEGsO/+O5+MxqSJM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T08MMAAADcAAAADwAAAAAAAAAAAAAAAACYAgAAZHJzL2Rv&#10;d25yZXYueG1sUEsFBgAAAAAEAAQA9QAAAIgDAAAAAA==&#10;" path="m90,30r-60,l15,45r,15l60,60r,-15l75,45,90,30xe" fillcolor="#4e5053" stroked="f">
                  <v:path arrowok="t" o:connecttype="custom" o:connectlocs="90,30;30,30;15,45;15,60;60,60;60,45;75,45;90,30" o:connectangles="0,0,0,0,0,0,0,0"/>
                </v:shape>
                <v:shape id="Freeform 112" o:spid="_x0000_s1030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Ra8UA&#10;AADcAAAADwAAAGRycy9kb3ducmV2LnhtbESPQWvCQBSE7wX/w/IEb3XXgG2JriJiUBAR00Kvj+wz&#10;SZt9G7Krxv56t1DocZiZb5j5sreNuFLna8caJmMFgrhwpuZSw8d79vwGwgdkg41j0nAnD8vF4GmO&#10;qXE3PtE1D6WIEPYpaqhCaFMpfVGRRT92LXH0zq6zGKLsSmk6vEW4bWSi1Iu0WHNcqLCldUXFd36x&#10;Gqabo3o9fB0v2T5zbvvD+aeq11qPhv1qBiJQH/7Df+2d0ZAkE/g9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FFrxQAAANwAAAAPAAAAAAAAAAAAAAAAAJgCAABkcnMv&#10;ZG93bnJldi54bWxQSwUGAAAAAAQABAD1AAAAigMAAAAA&#10;" path="m150,l75,r,15l45,15r,15l150,30r,15l165,45r,-30l150,xe" fillcolor="#4e5053" stroked="f">
                  <v:path arrowok="t" o:connecttype="custom" o:connectlocs="150,0;75,0;75,15;45,15;45,30;150,30;150,45;165,45;165,15;150,0" o:connectangles="0,0,0,0,0,0,0,0,0,0"/>
                </v:shape>
                <v:shape id="Freeform 113" o:spid="_x0000_s1031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rPHMUA&#10;AADcAAAADwAAAGRycy9kb3ducmV2LnhtbESPQWvCQBSE70L/w/IK3sxuA60luopIQ4VSpGnB6yP7&#10;TKLZtyG7atpf3xUEj8PMfMPMl4NtxZl63zjW8JQoEMSlMw1XGn6+88krCB+QDbaOScMveVguHkZz&#10;zIy78Bedi1CJCGGfoYY6hC6T0pc1WfSJ64ijt3e9xRBlX0nT4yXCbStTpV6kxYbjQo0drWsqj8XJ&#10;anh+26rp52F7yj9y597/uNipZq31+HFYzUAEGsI9fGtvjIY0TeF6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s8cxQAAANwAAAAPAAAAAAAAAAAAAAAAAJgCAABkcnMv&#10;ZG93bnJldi54bWxQSwUGAAAAAAQABAD1AAAAigMAAAAA&#10;" path="m420,180r-90,l330,195r90,l420,180xe" fillcolor="#4e5053" stroked="f">
                  <v:path arrowok="t" o:connecttype="custom" o:connectlocs="420,180;330,180;330,195;420,195;420,180" o:connectangles="0,0,0,0,0"/>
                </v:shape>
                <v:shape id="Freeform 114" o:spid="_x0000_s1032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qh8UA&#10;AADcAAAADwAAAGRycy9kb3ducmV2LnhtbESPQWvCQBSE7wX/w/IEb3XXFGtJXUWkQaEUMRW8PrKv&#10;STT7NmRXTfvruwWhx2FmvmHmy9424kqdrx1rmIwVCOLCmZpLDYfP7PEFhA/IBhvHpOGbPCwXg4c5&#10;psbdeE/XPJQiQtinqKEKoU2l9EVFFv3YtcTR+3KdxRBlV0rT4S3CbSMTpZ6lxZrjQoUtrSsqzvnF&#10;api+7dTs47S7ZO+Zc5sfzo+qXms9GvarVxCB+vAfvre3RkOSP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mqHxQAAANwAAAAPAAAAAAAAAAAAAAAAAJgCAABkcnMv&#10;ZG93bnJldi54bWxQSwUGAAAAAAQABAD1AAAAigMAAAAA&#10;" path="m450,165r-150,l300,180r150,l450,165xe" fillcolor="#4e5053" stroked="f">
                  <v:path arrowok="t" o:connecttype="custom" o:connectlocs="450,165;300,165;300,180;450,180;450,165" o:connectangles="0,0,0,0,0"/>
                </v:shape>
                <v:shape id="Freeform 115" o:spid="_x0000_s1033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/y88UA&#10;AADcAAAADwAAAGRycy9kb3ducmV2LnhtbESPQWvCQBSE7wX/w/IEb3XXUGtJXUWkQaEUMRW8PrKv&#10;STT7NmRXTfvruwWhx2FmvmHmy9424kqdrx1rmIwVCOLCmZpLDYfP7PEFhA/IBhvHpOGbPCwXg4c5&#10;psbdeE/XPJQiQtinqKEKoU2l9EVFFv3YtcTR+3KdxRBlV0rT4S3CbSMTpZ6lxZrjQoUtrSsqzvnF&#10;api+7dTs47S7ZO+Zc5sfzo+qXms9GvarVxCB+vAfvre3RkOSP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/LzxQAAANwAAAAPAAAAAAAAAAAAAAAAAJgCAABkcnMv&#10;ZG93bnJldi54bWxQSwUGAAAAAAQABAD1AAAAigMAAAAA&#10;" path="m330,135r-45,l285,165r60,l345,150r-15,l330,135xe" fillcolor="#4e5053" stroked="f">
                  <v:path arrowok="t" o:connecttype="custom" o:connectlocs="330,135;285,135;285,165;345,165;345,150;330,150;330,135" o:connectangles="0,0,0,0,0,0,0"/>
                </v:shape>
                <v:shape id="Freeform 116" o:spid="_x0000_s1034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XaMUA&#10;AADcAAAADwAAAGRycy9kb3ducmV2LnhtbESPQWvCQBSE7wX/w/IEb3XXgK1EVxExKEgRY6HXR/aZ&#10;pM2+DdlVY399t1DocZiZb5jFqreNuFHna8caJmMFgrhwpuZSw/s5e56B8AHZYOOYNDzIw2o5eFpg&#10;atydT3TLQykihH2KGqoQ2lRKX1Rk0Y9dSxy9i+sshii7UpoO7xFuG5ko9SIt1hwXKmxpU1HxlV+t&#10;hun2qF7fPo/X7JA5t/vm/EPVG61Hw349BxGoD//hv/beaEiSK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1doxQAAANwAAAAPAAAAAAAAAAAAAAAAAJgCAABkcnMv&#10;ZG93bnJldi54bWxQSwUGAAAAAAQABAD1AAAAigMAAAAA&#10;" path="m480,45r-45,l435,75r15,15l450,105r-15,15l435,135r-30,30l465,165r,-15l480,150r,-105xe" fillcolor="#4e5053" stroked="f">
                  <v:path arrowok="t" o:connecttype="custom" o:connectlocs="480,45;435,45;435,75;450,90;450,105;435,120;435,135;405,165;465,165;465,150;480,150;480,45" o:connectangles="0,0,0,0,0,0,0,0,0,0,0,0"/>
                </v:shape>
                <v:shape id="Freeform 117" o:spid="_x0000_s1035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JH8UA&#10;AADcAAAADwAAAGRycy9kb3ducmV2LnhtbESPQWvCQBSE70L/w/IKvTW7BqoSXUWkoQUpYiz0+sg+&#10;k7TZtyG7auqv7woFj8PMfMMsVoNtxZl63zjWME4UCOLSmYYrDZ+H/HkGwgdkg61j0vBLHlbLh9EC&#10;M+MuvKdzESoRIewz1FCH0GVS+rImiz5xHXH0jq63GKLsK2l6vES4bWWq1ERabDgu1NjRpqbypzhZ&#10;DS+vOzX9+N6d8m3u3NuViy/VbLR+ehzWcxCBhnAP/7ffjYY0ncDt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ckfxQAAANwAAAAPAAAAAAAAAAAAAAAAAJgCAABkcnMv&#10;ZG93bnJldi54bWxQSwUGAAAAAAQABAD1AAAAigMAAAAA&#10;" path="m330,45r-45,l285,60,270,75r,60l315,135r,-60l330,60r,-15xe" fillcolor="#4e5053" stroked="f">
                  <v:path arrowok="t" o:connecttype="custom" o:connectlocs="330,45;285,45;285,60;270,75;270,135;315,135;315,75;330,60;330,45" o:connectangles="0,0,0,0,0,0,0,0,0"/>
                </v:shape>
                <v:shape id="Freeform 118" o:spid="_x0000_s1036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shMUA&#10;AADcAAAADwAAAGRycy9kb3ducmV2LnhtbESPQWvCQBSE74X+h+UVejO7BqoSXUWkoQURMRZ6fWSf&#10;Sdrs25BdNe2v7wpCj8PMfMMsVoNtxYV63zjWME4UCOLSmYYrDR/HfDQD4QOywdYxafghD6vl48MC&#10;M+OufKBLESoRIewz1FCH0GVS+rImiz5xHXH0Tq63GKLsK2l6vEa4bWWq1ERabDgu1NjRpqbyuzhb&#10;DS+vezXdfe3P+TZ37u2Xi0/VbLR+fhrWcxCBhvAfvrffjYY0ncLt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WyExQAAANwAAAAPAAAAAAAAAAAAAAAAAJgCAABkcnMv&#10;ZG93bnJldi54bWxQSwUGAAAAAAQABAD1AAAAigMAAAAA&#10;" path="m360,30r-60,l300,45r45,l360,30xe" fillcolor="#4e5053" stroked="f">
                  <v:path arrowok="t" o:connecttype="custom" o:connectlocs="360,30;300,30;300,45;345,45;360,30" o:connectangles="0,0,0,0,0"/>
                </v:shape>
                <v:shape id="Freeform 119" o:spid="_x0000_s1037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49sMA&#10;AADcAAAADwAAAGRycy9kb3ducmV2LnhtbERPXWvCMBR9H/gfwhX2pskKU+lMyxCLAxGxDvZ6ae7a&#10;bs1NaaJ2+/XLg7DHw/le56PtxJUG3zrW8DRXIIgrZ1quNbyfi9kKhA/IBjvHpOGHPOTZ5GGNqXE3&#10;PtG1DLWIIexT1NCE0KdS+qohi37ueuLIfbrBYohwqKUZ8BbDbScTpRbSYsuxocGeNg1V3+XFanje&#10;HtXy8HW8FPvCud0vlx+q3Wj9OB1fX0AEGsO/+O5+MxqSJK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L49sMAAADcAAAADwAAAAAAAAAAAAAAAACYAgAAZHJzL2Rv&#10;d25yZXYueG1sUEsFBgAAAAAEAAQA9QAAAIgDAAAAAA==&#10;" path="m465,30r-60,l420,45r45,l465,30xe" fillcolor="#4e5053" stroked="f">
                  <v:path arrowok="t" o:connecttype="custom" o:connectlocs="465,30;405,30;420,45;465,45;465,30" o:connectangles="0,0,0,0,0"/>
                </v:shape>
                <v:shape id="Freeform 120" o:spid="_x0000_s1038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5dbcUA&#10;AADcAAAADwAAAGRycy9kb3ducmV2LnhtbESPQWvCQBSE7wX/w/IEb3XXQK1NXUWkQaEUMRW8PrKv&#10;STT7NmRXTfvruwWhx2FmvmHmy9424kqdrx1rmIwVCOLCmZpLDYfP7HEGwgdkg41j0vBNHpaLwcMc&#10;U+NuvKdrHkoRIexT1FCF0KZS+qIii37sWuLofbnOYoiyK6Xp8BbhtpGJUlNpsea4UGFL64qKc36x&#10;Gp7edur547S7ZO+Zc5sfzo+qXms9GvarVxCB+vAfvre3RkOSvMD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l1txQAAANwAAAAPAAAAAAAAAAAAAAAAAJgCAABkcnMv&#10;ZG93bnJldi54bWxQSwUGAAAAAAQABAD1AAAAigMAAAAA&#10;" path="m450,15r-135,l315,30r135,l450,15xe" fillcolor="#4e5053" stroked="f">
                  <v:path arrowok="t" o:connecttype="custom" o:connectlocs="450,15;315,15;315,30;450,30;450,15" o:connectangles="0,0,0,0,0"/>
                </v:shape>
                <v:shape id="Freeform 121" o:spid="_x0000_s1039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iLcIA&#10;AADcAAAADwAAAGRycy9kb3ducmV2LnhtbERPXWvCMBR9F/wP4Qq+aTLFKdUoQ1Y2GCJWwddLc9d2&#10;a25KE7Xu15uHgY+H873adLYWV2p95VjDy1iBIM6dqbjQcDqmowUIH5AN1o5Jw508bNb93goT4258&#10;oGsWChFD2CeooQyhSaT0eUkW/dg1xJH7dq3FEGFbSNPiLYbbWk6UepUWK44NJTa0LSn/zS5Ww+x9&#10;r+a7n/0l/Uqd+/jj7KyqrdbDQfe2BBGoC0/xv/vTaJhM4/x4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WItwgAAANwAAAAPAAAAAAAAAAAAAAAAAJgCAABkcnMvZG93&#10;bnJldi54bWxQSwUGAAAAAAQABAD1AAAAhwMAAAAA&#10;" path="m420,l345,r,15l420,15,420,xe" fillcolor="#4e5053" stroked="f">
                  <v:path arrowok="t" o:connecttype="custom" o:connectlocs="420,0;345,0;345,15;420,15;420,0" o:connectangles="0,0,0,0,0"/>
                </v:shape>
                <v:shape id="Freeform 122" o:spid="_x0000_s1040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HtsYA&#10;AADcAAAADwAAAGRycy9kb3ducmV2LnhtbESP3WrCQBSE7wt9h+UUvNNdFX+IrlLEoFCKGAVvD9nT&#10;JG32bMiumvbpuwWhl8PMfMMs152txY1aXznWMBwoEMS5MxUXGs6ntD8H4QOywdoxafgmD+vV89MS&#10;E+PufKRbFgoRIewT1FCG0CRS+rwki37gGuLofbjWYoiyLaRp8R7htpYjpabSYsVxocSGNiXlX9nV&#10;aphsD2r2/nm4pm+pc7sfzi6q2mjde+leFyACdeE//GjvjYbReAh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HHtsYAAADcAAAADwAAAAAAAAAAAAAAAACYAgAAZHJz&#10;L2Rvd25yZXYueG1sUEsFBgAAAAAEAAQA9QAAAIsDAAAAAA==&#10;" path="m750,180r-120,l645,195r90,l750,180xe" fillcolor="#4e5053" stroked="f">
                  <v:path arrowok="t" o:connecttype="custom" o:connectlocs="750,180;630,180;645,195;735,195;750,180" o:connectangles="0,0,0,0,0"/>
                </v:shape>
                <v:shape id="Freeform 123" o:spid="_x0000_s1041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ZwcUA&#10;AADcAAAADwAAAGRycy9kb3ducmV2LnhtbESPQWvCQBSE7wX/w/IEb3XXFGtJXUWkQaEUMRW8PrKv&#10;STT7NmRXTfvruwWhx2FmvmHmy9424kqdrx1rmIwVCOLCmZpLDYfP7PEFhA/IBhvHpOGbPCwXg4c5&#10;psbdeE/XPJQiQtinqKEKoU2l9EVFFv3YtcTR+3KdxRBlV0rT4S3CbSMTpZ6lxZrjQoUtrSsqzvnF&#10;api+7dTs47S7ZO+Zc5sfzo+qXms9GvarVxCB+vAfvre3RkPylMD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1nBxQAAANwAAAAPAAAAAAAAAAAAAAAAAJgCAABkcnMv&#10;ZG93bnJldi54bWxQSwUGAAAAAAQABAD1AAAAigMAAAAA&#10;" path="m645,l615,r,30l600,60r,90l615,165r,15l765,180r,-15l660,165r,-15l645,150,645,xe" fillcolor="#4e5053" stroked="f">
                  <v:path arrowok="t" o:connecttype="custom" o:connectlocs="645,0;615,0;615,30;600,60;600,150;615,165;615,180;765,180;765,165;660,165;660,150;645,150;645,0" o:connectangles="0,0,0,0,0,0,0,0,0,0,0,0,0"/>
                </v:shape>
                <v:shape id="Freeform 124" o:spid="_x0000_s1042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/8WsUA&#10;AADcAAAADwAAAGRycy9kb3ducmV2LnhtbESPQWvCQBSE74X+h+UVequ7Kq0SXUXE0EIRaRS8PrLP&#10;JJp9G7KrRn99Vyj0OMzMN8x03tlaXKj1lWMN/Z4CQZw7U3GhYbdN38YgfEA2WDsmDTfyMJ89P00x&#10;Me7KP3TJQiEihH2CGsoQmkRKn5dk0fdcQxy9g2sthijbQpoWrxFuazlQ6kNarDgulNjQsqT8lJ2t&#10;hvfVRo3Wx805/U6d+7xztlfVUuvXl24xARGoC//hv/aX0TAYDuFx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/xaxQAAANwAAAAPAAAAAAAAAAAAAAAAAJgCAABkcnMv&#10;ZG93bnJldi54bWxQSwUGAAAAAAQABAD1AAAAigMAAAAA&#10;" path="m780,l735,r,150l720,150r,15l765,165r15,-15l780,xe" fillcolor="#4e5053" stroked="f">
                  <v:path arrowok="t" o:connecttype="custom" o:connectlocs="780,0;735,0;735,150;720,150;720,165;765,165;780,150;780,0" o:connectangles="0,0,0,0,0,0,0,0"/>
                </v:shape>
                <v:shape id="Freeform 125" o:spid="_x0000_s1043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kLsYA&#10;AADcAAAADwAAAGRycy9kb3ducmV2LnhtbESPQWvCQBSE7wX/w/IEb3VXrbZEVynS0EIpYlrw+sg+&#10;k2j2bciumvrr3YLQ4zAz3zCLVWdrcabWV441jIYKBHHuTMWFhp/v9PEFhA/IBmvHpOGXPKyWvYcF&#10;JsZdeEvnLBQiQtgnqKEMoUmk9HlJFv3QNcTR27vWYoiyLaRp8RLhtpZjpWbSYsVxocSG1iXlx+xk&#10;NUzfNur567A5pZ+pc+9XznaqWms96HevcxCBuvAfvrc/jIbx5An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ZkLsYAAADcAAAADwAAAAAAAAAAAAAAAACYAgAAZHJz&#10;L2Rvd25yZXYueG1sUEsFBgAAAAAEAAQA9QAAAIsDAAAAAA==&#10;" path="m960,l915,r,75l900,135r,60l945,195r,-135l990,60,975,30r,-15l960,xe" fillcolor="#4e5053" stroked="f">
                  <v:path arrowok="t" o:connecttype="custom" o:connectlocs="960,0;915,0;915,75;900,135;900,195;945,195;945,60;990,60;975,30;975,15;960,0" o:connectangles="0,0,0,0,0,0,0,0,0,0,0"/>
                </v:shape>
                <v:shape id="Freeform 126" o:spid="_x0000_s1044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rBtcYA&#10;AADcAAAADwAAAGRycy9kb3ducmV2LnhtbESPQWvCQBSE7wX/w/IEb2a3ilaiq4gYWihFmgpeH9nX&#10;JG32bciuGv313UKhx2FmvmFWm9424kKdrx1reEwUCOLCmZpLDcePbLwA4QOywcYxabiRh8168LDC&#10;1Lgrv9MlD6WIEPYpaqhCaFMpfVGRRZ+4ljh6n66zGKLsSmk6vEa4beREqbm0WHNcqLClXUXFd362&#10;Gmb7g3p6+zqcs9fMuec75ydV77QeDfvtEkSgPvyH/9ovRsNkOoP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rBtcYAAADcAAAADwAAAAAAAAAAAAAAAACYAgAAZHJz&#10;L2Rvd25yZXYueG1sUEsFBgAAAAAEAAQA9QAAAIsDAAAAAA==&#10;" path="m990,60r-45,l975,90r,15l1005,135r,15l1020,165r,15l1035,180r,15l1080,195r,-45l1050,150r-15,-15l1035,120,1020,90,990,60xe" fillcolor="#4e5053" stroked="f">
                  <v:path arrowok="t" o:connecttype="custom" o:connectlocs="990,60;945,60;975,90;975,105;1005,135;1005,150;1020,165;1020,180;1035,180;1035,195;1080,195;1080,150;1050,150;1035,135;1035,120;1020,90;990,60" o:connectangles="0,0,0,0,0,0,0,0,0,0,0,0,0,0,0,0,0"/>
                </v:shape>
                <v:shape id="Freeform 127" o:spid="_x0000_s1045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fwsUA&#10;AADcAAAADwAAAGRycy9kb3ducmV2LnhtbESPQWvCQBSE74L/YXmCN92toi2pq4gYFIqIaaHXR/Y1&#10;SZt9G7Krxv76bkHwOMzMN8xi1dlaXKj1lWMNT2MFgjh3puJCw8d7OnoB4QOywdoxabiRh9Wy31tg&#10;YtyVT3TJQiEihH2CGsoQmkRKn5dk0Y9dQxy9L9daDFG2hTQtXiPc1nKi1FxarDgulNjQpqT8Jztb&#10;DbPtUT0fvo/n9C11bvfL2aeqNloPB936FUSgLjzC9/beaJhM5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F/CxQAAANwAAAAPAAAAAAAAAAAAAAAAAJgCAABkcnMv&#10;ZG93bnJldi54bWxQSwUGAAAAAAQABAD1AAAAigMAAAAA&#10;" path="m1095,r-45,l1050,150r30,l1080,135r15,-75l1095,xe" fillcolor="#4e5053" stroked="f">
                  <v:path arrowok="t" o:connecttype="custom" o:connectlocs="1095,0;1050,0;1050,150;1080,150;1080,135;1095,60;1095,0" o:connectangles="0,0,0,0,0,0,0"/>
                </v:shape>
                <v:shape id="Freeform 128" o:spid="_x0000_s1046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6WcUA&#10;AADcAAAADwAAAGRycy9kb3ducmV2LnhtbESPQWvCQBSE74L/YXmCN92topbUVUQMCkWkaaHXR/Y1&#10;SZt9G7Krxv76bkHwOMzMN8xy3dlaXKj1lWMNT2MFgjh3puJCw8d7OnoG4QOywdoxabiRh/Wq31ti&#10;YtyV3+iShUJECPsENZQhNImUPi/Joh+7hjh6X661GKJsC2lavEa4reVEqbm0WHFcKLGhbUn5T3a2&#10;Gma7k1ocv0/n9DV1bv/L2aeqtloPB93mBUSgLjzC9/bBaJhMF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PpZxQAAANwAAAAPAAAAAAAAAAAAAAAAAJgCAABkcnMv&#10;ZG93bnJldi54bWxQSwUGAAAAAAQABAD1AAAAigMAAAAA&#10;" path="m1305,30r-45,l1260,195r30,l1290,180r15,-15l1305,30xe" fillcolor="#4e5053" stroked="f">
                  <v:path arrowok="t" o:connecttype="custom" o:connectlocs="1305,30;1260,30;1260,195;1290,195;1290,180;1305,165;1305,30" o:connectangles="0,0,0,0,0,0,0"/>
                </v:shape>
                <v:shape id="Freeform 129" o:spid="_x0000_s1047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uK8IA&#10;AADcAAAADwAAAGRycy9kb3ducmV2LnhtbERPXWvCMBR9F/wP4Qq+aTLFKdUoQ1Y2GCJWwddLc9d2&#10;a25KE7Xu15uHgY+H873adLYWV2p95VjDy1iBIM6dqbjQcDqmowUIH5AN1o5Jw508bNb93goT4258&#10;oGsWChFD2CeooQyhSaT0eUkW/dg1xJH7dq3FEGFbSNPiLYbbWk6UepUWK44NJTa0LSn/zS5Ww+x9&#10;r+a7n/0l/Uqd+/jj7KyqrdbDQfe2BBGoC0/xv/vTaJhM49p4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24rwgAAANwAAAAPAAAAAAAAAAAAAAAAAJgCAABkcnMvZG93&#10;bnJldi54bWxQSwUGAAAAAAQABAD1AAAAhwMAAAAA&#10;" path="m1365,l1200,r,30l1365,30r,-30xe" fillcolor="#4e5053" stroked="f">
                  <v:path arrowok="t" o:connecttype="custom" o:connectlocs="1365,0;1200,0;1200,30;1365,30;1365,0" o:connectangles="0,0,0,0,0"/>
                </v:shape>
                <v:shape id="Freeform 130" o:spid="_x0000_s1048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fLsMYA&#10;AADcAAAADwAAAGRycy9kb3ducmV2LnhtbESPQWvCQBSE7wX/w/IEb3VXpdpGVynS0EIpYlrw+sg+&#10;k2j2bciumvrr3YLQ4zAz3zCLVWdrcabWV441jIYKBHHuTMWFhp/v9PEZhA/IBmvHpOGXPKyWvYcF&#10;JsZdeEvnLBQiQtgnqKEMoUmk9HlJFv3QNcTR27vWYoiyLaRp8RLhtpZjpabSYsVxocSG1iXlx+xk&#10;NTy9bdTs67A5pZ+pc+9XznaqWms96HevcxCBuvAfvrc/jIbx5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fLsMYAAADcAAAADwAAAAAAAAAAAAAAAACYAgAAZHJz&#10;L2Rvd25yZXYueG1sUEsFBgAAAAAEAAQA9QAAAIsDAAAAAA==&#10;" path="m1500,r-60,l1515,120r,15l1500,150r,45l1545,195r,-75l1573,75r-43,l1515,60r,-15l1500,30r,-30xe" fillcolor="#4e5053" stroked="f">
                  <v:path arrowok="t" o:connecttype="custom" o:connectlocs="1500,0;1440,0;1515,120;1515,135;1500,150;1500,195;1545,195;1545,120;1573,75;1530,75;1515,60;1515,45;1500,30;1500,0" o:connectangles="0,0,0,0,0,0,0,0,0,0,0,0,0,0"/>
                </v:shape>
                <v:shape id="Freeform 131" o:spid="_x0000_s1049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RUMIA&#10;AADcAAAADwAAAGRycy9kb3ducmV2LnhtbERPXWvCMBR9F/wP4Qq+aTLRKdUoQ1Y2GCJWwddLc9d2&#10;a25KE7Xu15uHgY+H873adLYWV2p95VjDy1iBIM6dqbjQcDqmowUIH5AN1o5Jw508bNb93goT4258&#10;oGsWChFD2CeooQyhSaT0eUkW/dg1xJH7dq3FEGFbSNPiLYbbWk6UepUWK44NJTa0LSn/zS5Ww+x9&#10;r+a7n/0l/Uqd+/jj7KyqrdbDQfe2BBGoC0/xv/vTaJhM4/x4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xFQwgAAANwAAAAPAAAAAAAAAAAAAAAAAJgCAABkcnMvZG93&#10;bnJldi54bWxQSwUGAAAAAAQABAD1AAAAhwMAAAAA&#10;" path="m1620,r-45,l1575,15r-45,60l1573,75,1620,xe" fillcolor="#4e5053" stroked="f">
                  <v:path arrowok="t" o:connecttype="custom" o:connectlocs="1620,0;1575,0;1575,15;1530,75;1573,75;1620,0" o:connectangles="0,0,0,0,0,0"/>
                </v:shape>
                <v:shape id="Freeform 132" o:spid="_x0000_s1050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e0y8UA&#10;AADcAAAADwAAAGRycy9kb3ducmV2LnhtbESP3WrCQBSE7wt9h+UUvNNdxT+iqxQxKJQiRsHbQ/Y0&#10;SZs9G7Krpn36bkHo5TAz3zDLdWdrcaPWV441DAcKBHHuTMWFhvMp7c9B+IBssHZMGr7Jw3r1/LTE&#10;xLg7H+mWhUJECPsENZQhNImUPi/Joh+4hjh6H661GKJsC2lavEe4reVIqam0WHFcKLGhTUn5V3a1&#10;Gibbg5q9fx6u6Vvq3O6Hs4uqNlr3XrrXBYhAXfgPP9p7o2E0HsL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7TLxQAAANwAAAAPAAAAAAAAAAAAAAAAAJgCAABkcnMv&#10;ZG93bnJldi54bWxQSwUGAAAAAAQABAD1AAAAigMAAAAA&#10;" path="m1965,165r-120,l1845,180r15,l1875,195r90,l1965,165xe" fillcolor="#4e5053" stroked="f">
                  <v:path arrowok="t" o:connecttype="custom" o:connectlocs="1965,165;1845,165;1845,180;1860,180;1875,195;1965,195;1965,165" o:connectangles="0,0,0,0,0,0,0"/>
                </v:shape>
                <v:shape id="Freeform 133" o:spid="_x0000_s1051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qvMUA&#10;AADcAAAADwAAAGRycy9kb3ducmV2LnhtbESPQWvCQBSE7wX/w/IEb3XXUGtJXUWkQaEUMRW8PrKv&#10;STT7NmRXTfvruwWhx2FmvmHmy9424kqdrx1rmIwVCOLCmZpLDYfP7PEFhA/IBhvHpOGbPCwXg4c5&#10;psbdeE/XPJQiQtinqKEKoU2l9EVFFv3YtcTR+3KdxRBlV0rT4S3CbSMTpZ6lxZrjQoUtrSsqzvnF&#10;api+7dTs47S7ZO+Zc5sfzo+qXms9GvarVxCB+vAfvre3RkPylMD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Sq8xQAAANwAAAAPAAAAAAAAAAAAAAAAAJgCAABkcnMv&#10;ZG93bnJldi54bWxQSwUGAAAAAAQABAD1AAAAigMAAAAA&#10;" path="m1875,150r-45,l1830,165r45,l1875,150xe" fillcolor="#4e5053" stroked="f">
                  <v:path arrowok="t" o:connecttype="custom" o:connectlocs="1875,150;1830,150;1830,165;1875,165;1875,150" o:connectangles="0,0,0,0,0"/>
                </v:shape>
                <v:shape id="Freeform 134" o:spid="_x0000_s1052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PJ8YA&#10;AADcAAAADwAAAGRycy9kb3ducmV2LnhtbESPQWvCQBSE7wX/w/IEb3VXrbZEVynS0EIpYlrw+sg+&#10;k2j2bciumvrr3YLQ4zAz3zCLVWdrcabWV441jIYKBHHuTMWFhp/v9PEFhA/IBmvHpOGXPKyWvYcF&#10;JsZdeEvnLBQiQtgnqKEMoUmk9HlJFv3QNcTR27vWYoiyLaRp8RLhtpZjpWbSYsVxocSG1iXlx+xk&#10;NUzfNur567A5pZ+pc+9XznaqWms96HevcxCBuvAfvrc/jIbx0w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mPJ8YAAADcAAAADwAAAAAAAAAAAAAAAACYAgAAZHJz&#10;L2Rvd25yZXYueG1sUEsFBgAAAAAEAAQA9QAAAIsDAAAAAA==&#10;" path="m1905,30r-75,l1830,45r-15,15l1815,150r45,l1860,105r-15,l1860,90r,-30l1875,60r,-15l1890,45r15,-15xe" fillcolor="#4e5053" stroked="f">
                  <v:path arrowok="t" o:connecttype="custom" o:connectlocs="1905,30;1830,30;1830,45;1815,60;1815,150;1860,150;1860,105;1845,105;1860,90;1860,60;1875,60;1875,45;1890,45;1905,30" o:connectangles="0,0,0,0,0,0,0,0,0,0,0,0,0,0"/>
                </v:shape>
                <v:shape id="Freeform 135" o:spid="_x0000_s1053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AXU8UA&#10;AADcAAAADwAAAGRycy9kb3ducmV2LnhtbESPQWvCQBSE74X+h+UVequ7iq0SXUXE0EIRaRS8PrLP&#10;JJp9G7KrRn99Vyj0OMzMN8x03tlaXKj1lWMN/Z4CQZw7U3GhYbdN38YgfEA2WDsmDTfyMJ89P00x&#10;Me7KP3TJQiEihH2CGsoQmkRKn5dk0fdcQxy9g2sthijbQpoWrxFuazlQ6kNarDgulNjQsqT8lJ2t&#10;hvfVRo3Wx805/U6d+7xztlfVUuvXl24xARGoC//hv/aX0TAYDuFx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BdTxQAAANwAAAAPAAAAAAAAAAAAAAAAAJgCAABkcnMv&#10;ZG93bnJldi54bWxQSwUGAAAAAAQABAD1AAAAigMAAAAA&#10;" path="m1950,r-60,l1875,15r-15,l1845,30r120,l1965,15,1950,xe" fillcolor="#4e5053" stroked="f">
                  <v:path arrowok="t" o:connecttype="custom" o:connectlocs="1950,0;1890,0;1875,15;1860,15;1845,30;1965,30;1965,15;1950,0" o:connectangles="0,0,0,0,0,0,0,0"/>
                </v:shape>
                <v:shape id="Freeform 136" o:spid="_x0000_s1054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yyMYA&#10;AADcAAAADwAAAGRycy9kb3ducmV2LnhtbESPQWvCQBSE7wX/w/IEb2a3olaiq4gYWihFmgpeH9nX&#10;JG32bciuGv313UKhx2FmvmFWm9424kKdrx1reEwUCOLCmZpLDcePbLwA4QOywcYxabiRh8168LDC&#10;1Lgrv9MlD6WIEPYpaqhCaFMpfVGRRZ+4ljh6n66zGKLsSmk6vEa4beREqbm0WHNcqLClXUXFd362&#10;Gmb7g3p6+zqcs9fMuec75ydV77QeDfvtEkSgPvyH/9ovRsNkOoP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yyyMYAAADcAAAADwAAAAAAAAAAAAAAAACYAgAAZHJz&#10;L2Rvd25yZXYueG1sUEsFBgAAAAAEAAQA9QAAAIsDAAAAAA==&#10;" path="m2235,180r-105,l2145,195r90,l2235,180xe" fillcolor="#4e5053" stroked="f">
                  <v:path arrowok="t" o:connecttype="custom" o:connectlocs="2235,180;2130,180;2145,195;2235,195;2235,180" o:connectangles="0,0,0,0,0"/>
                </v:shape>
                <v:shape id="Freeform 137" o:spid="_x0000_s1055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4sv8UA&#10;AADcAAAADwAAAGRycy9kb3ducmV2LnhtbESPQWvCQBSE74L/YXmCN92tqC2pq4gYFIqIaaHXR/Y1&#10;SZt9G7Krxv76bkHwOMzMN8xi1dlaXKj1lWMNT2MFgjh3puJCw8d7OnoB4QOywdoxabiRh9Wy31tg&#10;YtyVT3TJQiEihH2CGsoQmkRKn5dk0Y9dQxy9L9daDFG2hTQtXiPc1nKi1FxarDgulNjQpqT8Jztb&#10;DbPtUT0fvo/n9C11bvfL2aeqNloPB936FUSgLjzC9/beaJhM5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iy/xQAAANwAAAAPAAAAAAAAAAAAAAAAAJgCAABkcnMv&#10;ZG93bnJldi54bWxQSwUGAAAAAAQABAD1AAAAigMAAAAA&#10;" path="m2265,165r-150,l2115,180r150,l2265,165xe" fillcolor="#4e5053" stroked="f">
                  <v:path arrowok="t" o:connecttype="custom" o:connectlocs="2265,165;2115,165;2115,180;2265,180;2265,165" o:connectangles="0,0,0,0,0"/>
                </v:shape>
                <v:shape id="Freeform 138" o:spid="_x0000_s1056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JJMYA&#10;AADcAAAADwAAAGRycy9kb3ducmV2LnhtbESP3WrCQBSE7wXfYTmCd7pb8aekriJiUCgiTQu9PWRP&#10;k7TZsyG7auzTdwuCl8PMfMMs152txYVaXznW8DRWIIhzZyouNHy8p6NnED4gG6wdk4YbeViv+r0l&#10;JsZd+Y0uWShEhLBPUEMZQpNI6fOSLPqxa4ij9+VaiyHKtpCmxWuE21pOlJpLixXHhRIb2paU/2Rn&#10;q2G2O6nF8ft0Tl9T5/a/nH2qaqv1cNBtXkAE6sIjfG8fjIbJdAH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KJJMYAAADcAAAADwAAAAAAAAAAAAAAAACYAgAAZHJz&#10;L2Rvd25yZXYueG1sUEsFBgAAAAAEAAQA9QAAAIsDAAAAAA==&#10;" path="m2130,60r-45,l2085,150r15,l2100,165r60,l2130,135r,-75xe" fillcolor="#4e5053" stroked="f">
                  <v:path arrowok="t" o:connecttype="custom" o:connectlocs="2130,60;2085,60;2085,150;2100,150;2100,165;2160,165;2130,135;2130,60" o:connectangles="0,0,0,0,0,0,0,0"/>
                </v:shape>
                <v:shape id="Freeform 139" o:spid="_x0000_s1057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0dVsIA&#10;AADcAAAADwAAAGRycy9kb3ducmV2LnhtbERPXWvCMBR9F/wP4Qq+aTLRKdUoQ1Y2GCJWwddLc9d2&#10;a25KE7Xu15uHgY+H873adLYWV2p95VjDy1iBIM6dqbjQcDqmowUIH5AN1o5Jw508bNb93goT4258&#10;oGsWChFD2CeooQyhSaT0eUkW/dg1xJH7dq3FEGFbSNPiLYbbWk6UepUWK44NJTa0LSn/zS5Ww+x9&#10;r+a7n/0l/Uqd+/jj7KyqrdbDQfe2BBGoC0/xv/vTaJhM49p4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R1WwgAAANwAAAAPAAAAAAAAAAAAAAAAAJgCAABkcnMvZG93&#10;bnJldi54bWxQSwUGAAAAAAQABAD1AAAAhwMAAAAA&#10;" path="m2280,135r-45,l2235,150r-15,l2220,165r60,l2280,135xe" fillcolor="#4e5053" stroked="f">
                  <v:path arrowok="t" o:connecttype="custom" o:connectlocs="2280,135;2235,135;2235,150;2220,150;2220,165;2280,165;2280,135" o:connectangles="0,0,0,0,0,0,0"/>
                </v:shape>
                <v:shape id="Freeform 140" o:spid="_x0000_s1058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4zcYA&#10;AADcAAAADwAAAGRycy9kb3ducmV2LnhtbESPQWvCQBSE7wX/w/IEb3VXsdpGVynS0EIpYlrw+sg+&#10;k2j2bciumvrr3YLQ4zAz3zCLVWdrcabWV441jIYKBHHuTMWFhp/v9PEZhA/IBmvHpOGXPKyWvYcF&#10;JsZdeEvnLBQiQtgnqKEMoUmk9HlJFv3QNcTR27vWYoiyLaRp8RLhtpZjpabSYsVxocSG1iXlx+xk&#10;NTy9bdTs67A5pZ+pc+9XznaqWms96HevcxCBuvAfvrc/jIbx5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G4zcYAAADcAAAADwAAAAAAAAAAAAAAAACYAgAAZHJz&#10;L2Rvd25yZXYueG1sUEsFBgAAAAAEAAQA9QAAAIsDAAAAAA==&#10;" path="m2280,30r-60,l2220,45r15,l2235,60r15,l2250,135r45,l2295,60,2280,45r,-15xe" fillcolor="#4e5053" stroked="f">
                  <v:path arrowok="t" o:connecttype="custom" o:connectlocs="2280,30;2220,30;2220,45;2235,45;2235,60;2250,60;2250,135;2295,135;2295,60;2280,45;2280,30" o:connectangles="0,0,0,0,0,0,0,0,0,0,0"/>
                </v:shape>
                <v:shape id="Freeform 141" o:spid="_x0000_s1059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KHjcIA&#10;AADcAAAADwAAAGRycy9kb3ducmV2LnhtbERPXWvCMBR9F/Yfwh34tiYTdKMaZciKgoisCr5emmtb&#10;19yUJmrdr18eBB8P53u26G0jrtT52rGG90SBIC6cqbnUcNhnb58gfEA22DgmDXfysJi/DGaYGnfj&#10;H7rmoRQxhH2KGqoQ2lRKX1Rk0SeuJY7cyXUWQ4RdKU2HtxhuGzlSaiIt1hwbKmxpWVHxm1+shvH3&#10;Tn1sz7tLtsmcW/1xflT1Uuvha/81BRGoD0/xw702GkbjOD+eiU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oeNwgAAANwAAAAPAAAAAAAAAAAAAAAAAJgCAABkcnMvZG93&#10;bnJldi54bWxQSwUGAAAAAAQABAD1AAAAhwMAAAAA&#10;" path="m2160,30r-60,l2100,60r45,l2145,45r15,l2160,30xe" fillcolor="#4e5053" stroked="f">
                  <v:path arrowok="t" o:connecttype="custom" o:connectlocs="2160,30;2100,30;2100,60;2145,60;2145,45;2160,45;2160,30" o:connectangles="0,0,0,0,0,0,0"/>
                </v:shape>
                <v:shape id="Freeform 142" o:spid="_x0000_s1060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4iFsUA&#10;AADcAAAADwAAAGRycy9kb3ducmV2LnhtbESPQWvCQBSE74X+h+UVetNdBWuJriJisCBFGgWvj+wz&#10;iWbfhuyqsb++Kwg9DjPzDTOdd7YWV2p95VjDoK9AEOfOVFxo2O/S3icIH5AN1o5Jw508zGevL1NM&#10;jLvxD12zUIgIYZ+ghjKEJpHS5yVZ9H3XEEfv6FqLIcq2kKbFW4TbWg6V+pAWK44LJTa0LCk/Zxer&#10;YbTaqvH3aXtJN6lz61/ODqpaav3+1i0mIAJ14T/8bH8ZDcPRAB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iIWxQAAANwAAAAPAAAAAAAAAAAAAAAAAJgCAABkcnMv&#10;ZG93bnJldi54bWxQSwUGAAAAAAQABAD1AAAAigMAAAAA&#10;" path="m2265,15r-135,l2115,30r150,l2265,15xe" fillcolor="#4e5053" stroked="f">
                  <v:path arrowok="t" o:connecttype="custom" o:connectlocs="2265,15;2130,15;2115,30;2265,30;2265,15" o:connectangles="0,0,0,0,0"/>
                </v:shape>
                <v:shape id="Freeform 143" o:spid="_x0000_s1061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8YcUA&#10;AADcAAAADwAAAGRycy9kb3ducmV2LnhtbESPQWvCQBSE7wX/w/IEb3XXgK1EVxExKEgRY6HXR/aZ&#10;pM2+DdlVY399t1DocZiZb5jFqreNuFHna8caJmMFgrhwpuZSw/s5e56B8AHZYOOYNDzIw2o5eFpg&#10;atydT3TLQykihH2KGqoQ2lRKX1Rk0Y9dSxy9i+sshii7UpoO7xFuG5ko9SIt1hwXKmxpU1HxlV+t&#10;hun2qF7fPo/X7JA5t/vm/EPVG61Hw349BxGoD//hv/beaEim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LxhxQAAANwAAAAPAAAAAAAAAAAAAAAAAJgCAABkcnMv&#10;ZG93bnJldi54bWxQSwUGAAAAAAQABAD1AAAAigMAAAAA&#10;" path="m2220,r-60,l2145,15r90,l2220,xe" fillcolor="#4e5053" stroked="f">
                  <v:path arrowok="t" o:connecttype="custom" o:connectlocs="2220,0;2160,0;2145,15;2235,15;2220,0" o:connectangles="0,0,0,0,0"/>
                </v:shape>
                <v:shape id="Freeform 144" o:spid="_x0000_s1062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Z+sYA&#10;AADcAAAADwAAAGRycy9kb3ducmV2LnhtbESPQWvCQBSE7wX/w/IEb2a3ilaiq4gYWihFmgpeH9nX&#10;JG32bciuGv313UKhx2FmvmFWm9424kKdrx1reEwUCOLCmZpLDcePbLwA4QOywcYxabiRh8168LDC&#10;1Lgrv9MlD6WIEPYpaqhCaFMpfVGRRZ+4ljh6n66zGKLsSmk6vEa4beREqbm0WHNcqLClXUXFd362&#10;Gmb7g3p6+zqcs9fMuec75ydV77QeDfvtEkSgPvyH/9ovRsNkNoX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AZ+sYAAADcAAAADwAAAAAAAAAAAAAAAACYAgAAZHJz&#10;L2Rvd25yZXYueG1sUEsFBgAAAAAEAAQA9QAAAIsDAAAAAA==&#10;" path="m2550,180r-105,l2460,195r90,l2550,180xe" fillcolor="#4e5053" stroked="f">
                  <v:path arrowok="t" o:connecttype="custom" o:connectlocs="2550,180;2445,180;2460,195;2550,195;2550,180" o:connectangles="0,0,0,0,0"/>
                </v:shape>
                <v:shape id="Freeform 145" o:spid="_x0000_s1063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BjsYA&#10;AADcAAAADwAAAGRycy9kb3ducmV2LnhtbESPQWvCQBSE7wX/w/IEb2a3olaiq4gYWihFmgpeH9nX&#10;JG32bciuGv313UKhx2FmvmFWm9424kKdrx1reEwUCOLCmZpLDcePbLwA4QOywcYxabiRh8168LDC&#10;1Lgrv9MlD6WIEPYpaqhCaFMpfVGRRZ+4ljh6n66zGKLsSmk6vEa4beREqbm0WHNcqLClXUXFd362&#10;Gmb7g3p6+zqcs9fMuec75ydV77QeDfvtEkSgPvyH/9ovRsNkNoX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mBjsYAAADcAAAADwAAAAAAAAAAAAAAAACYAgAAZHJz&#10;L2Rvd25yZXYueG1sUEsFBgAAAAAEAAQA9QAAAIsDAAAAAA==&#10;" path="m2595,r-45,l2550,135r-30,30l2430,165r,15l2565,180r15,-15l2580,135r15,-15l2595,xe" fillcolor="#4e5053" stroked="f">
                  <v:path arrowok="t" o:connecttype="custom" o:connectlocs="2595,0;2550,0;2550,135;2520,165;2430,165;2430,180;2565,180;2580,165;2580,135;2595,120;2595,0" o:connectangles="0,0,0,0,0,0,0,0,0,0,0"/>
                </v:shape>
                <v:shape id="Freeform 146" o:spid="_x0000_s1064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kFcUA&#10;AADcAAAADwAAAGRycy9kb3ducmV2LnhtbESPQWvCQBSE74X+h+UVequ7CrESXUWkoYUiYhS8PrLP&#10;JJp9G7Krpv56t1DocZiZb5jZoreNuFLna8cahgMFgrhwpuZSw36XvU1A+IBssHFMGn7Iw2L+/DTD&#10;1Lgbb+mah1JECPsUNVQhtKmUvqjIoh+4ljh6R9dZDFF2pTQd3iLcNnKk1FharDkuVNjSqqLinF+s&#10;huRjo97Xp80l+86c+7xzflD1SuvXl345BRGoD//hv/aX0TBKEvg9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SQVxQAAANwAAAAPAAAAAAAAAAAAAAAAAJgCAABkcnMv&#10;ZG93bnJldi54bWxQSwUGAAAAAAQABAD1AAAAigMAAAAA&#10;" path="m2460,r-45,l2415,165r60,l2460,150,2460,xe" fillcolor="#4e5053" stroked="f">
                  <v:path arrowok="t" o:connecttype="custom" o:connectlocs="2460,0;2415,0;2415,165;2475,165;2460,150;2460,0" o:connectangles="0,0,0,0,0,0"/>
                </v:shape>
                <v:shape id="Freeform 147" o:spid="_x0000_s1065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6YsUA&#10;AADcAAAADwAAAGRycy9kb3ducmV2LnhtbESP3WrCQBSE7wXfYTmF3uluBX9IXUXEUEGKmBZ6e8ie&#10;JqnZsyG7avTpu4Lg5TAz3zDzZWdrcabWV441vA0VCOLcmYoLDd9f6WAGwgdkg7Vj0nAlD8tFvzfH&#10;xLgLH+ichUJECPsENZQhNImUPi/Joh+6hjh6v661GKJsC2lavES4reVIqYm0WHFcKLGhdUn5MTtZ&#10;DePNXk0///andJc693Hj7EdVa61fX7rVO4hAXXiGH+2t0TAaT+B+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7pixQAAANwAAAAPAAAAAAAAAAAAAAAAAJgCAABkcnMv&#10;ZG93bnJldi54bWxQSwUGAAAAAAQABAD1AAAAigMAAAAA&#10;" path="m2775,r-60,l2715,195r30,l2745,165r15,-15l2760,60r45,l2790,30,2775,15r,-15xe" fillcolor="#4e5053" stroked="f">
                  <v:path arrowok="t" o:connecttype="custom" o:connectlocs="2775,0;2715,0;2715,195;2745,195;2745,165;2760,150;2760,60;2805,60;2790,30;2775,15;2775,0" o:connectangles="0,0,0,0,0,0,0,0,0,0,0"/>
                </v:shape>
                <v:shape id="Freeform 148" o:spid="_x0000_s1066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f+cUA&#10;AADcAAAADwAAAGRycy9kb3ducmV2LnhtbESPQWvCQBSE7wX/w/KE3uquAWuJrlKCoYVSpFHw+sg+&#10;k9js25BdNfXXu4VCj8PMfMMs14NtxYV63zjWMJ0oEMSlMw1XGva7/OkFhA/IBlvHpOGHPKxXo4cl&#10;psZd+YsuRahEhLBPUUMdQpdK6cuaLPqJ64ijd3S9xRBlX0nT4zXCbSsTpZ6lxYbjQo0dZTWV38XZ&#10;aphttmr+edqe84/cubcbFwfVZFo/jofXBYhAQ/gP/7XfjYZkNoff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x/5xQAAANwAAAAPAAAAAAAAAAAAAAAAAJgCAABkcnMv&#10;ZG93bnJldi54bWxQSwUGAAAAAAQABAD1AAAAigMAAAAA&#10;" path="m2805,60r-45,l2760,75r15,l2775,90r15,15l2790,120r15,l2805,135r15,15l2820,165r15,l2835,180r15,15l2895,195r,-45l2865,150r-30,-30l2835,90,2805,60xe" fillcolor="#4e5053" stroked="f">
                  <v:path arrowok="t" o:connecttype="custom" o:connectlocs="2805,60;2760,60;2760,75;2775,75;2775,90;2790,105;2790,120;2805,120;2805,135;2820,150;2820,165;2835,165;2835,180;2850,195;2895,195;2895,150;2865,150;2835,120;2835,90;2805,60" o:connectangles="0,0,0,0,0,0,0,0,0,0,0,0,0,0,0,0,0,0,0,0"/>
                </v:shape>
                <v:shape id="Freeform 149" o:spid="_x0000_s1067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SLi8IA&#10;AADcAAAADwAAAGRycy9kb3ducmV2LnhtbERPXWvCMBR9F/Yfwh34tiYTdKMaZciKgoisCr5emmtb&#10;19yUJmrdr18eBB8P53u26G0jrtT52rGG90SBIC6cqbnUcNhnb58gfEA22DgmDXfysJi/DGaYGnfj&#10;H7rmoRQxhH2KGqoQ2lRKX1Rk0SeuJY7cyXUWQ4RdKU2HtxhuGzlSaiIt1hwbKmxpWVHxm1+shvH3&#10;Tn1sz7tLtsmcW/1xflT1Uuvha/81BRGoD0/xw702GkbjuDaeiU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IuLwgAAANwAAAAPAAAAAAAAAAAAAAAAAJgCAABkcnMvZG93&#10;bnJldi54bWxQSwUGAAAAAAQABAD1AAAAhwMAAAAA&#10;" path="m2910,r-45,l2865,150r30,l2895,60,2910,xe" fillcolor="#4e5053" stroked="f">
                  <v:path arrowok="t" o:connecttype="custom" o:connectlocs="2910,0;2865,0;2865,150;2895,150;2895,60;2910,0" o:connectangles="0,0,0,0,0,0"/>
                </v:shape>
                <v:shape id="Freeform 150" o:spid="_x0000_s1068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uEMUA&#10;AADcAAAADwAAAGRycy9kb3ducmV2LnhtbESPQWvCQBSE74X+h+UVequ7CrYaXUXE0EIRaRS8PrLP&#10;JJp9G7KrRn99Vyj0OMzMN8x03tlaXKj1lWMN/Z4CQZw7U3GhYbdN30YgfEA2WDsmDTfyMJ89P00x&#10;Me7KP3TJQiEihH2CGsoQmkRKn5dk0fdcQxy9g2sthijbQpoWrxFuazlQ6l1arDgulNjQsqT8lJ2t&#10;huFqoz7Wx805/U6d+7xztlfVUuvXl24xARGoC//hv/aX0TAYjuFx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C4QxQAAANwAAAAPAAAAAAAAAAAAAAAAAJgCAABkcnMv&#10;ZG93bnJldi54bWxQSwUGAAAAAAQABAD1AAAAigMAAAAA&#10;" path="m3180,165r-135,l3060,180r15,l3075,195r105,l3180,165xe" fillcolor="#4e5053" stroked="f">
                  <v:path arrowok="t" o:connecttype="custom" o:connectlocs="3180,165;3045,165;3060,180;3075,180;3075,195;3180,195;3180,165" o:connectangles="0,0,0,0,0,0,0"/>
                </v:shape>
                <v:shape id="Freeform 151" o:spid="_x0000_s1069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5NMMIA&#10;AADcAAAADwAAAGRycy9kb3ducmV2LnhtbERPXWvCMBR9H+w/hDvwTZMJU6lGGbIyQUSsgq+X5trW&#10;NTeliVr99eZB2OPhfM8Wna3FlVpfOdbwOVAgiHNnKi40HPZpfwLCB2SDtWPScCcPi/n72wwT4268&#10;o2sWChFD2CeooQyhSaT0eUkW/cA1xJE7udZiiLAtpGnxFsNtLYdKjaTFimNDiQ0tS8r/sovV8PWz&#10;VePNeXtJ16lzvw/Ojqpaat376L6nIAJ14V/8cq+MhuEozo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k0wwgAAANwAAAAPAAAAAAAAAAAAAAAAAJgCAABkcnMvZG93&#10;bnJldi54bWxQSwUGAAAAAAQABAD1AAAAhwMAAAAA&#10;" path="m3090,45r-60,l3030,75r-15,l3015,120r15,15l3030,165r60,l3090,150r-15,l3075,135r-15,-15l3060,75r30,-30xe" fillcolor="#4e5053" stroked="f">
                  <v:path arrowok="t" o:connecttype="custom" o:connectlocs="3090,45;3030,45;3030,75;3015,75;3015,120;3030,135;3030,165;3090,165;3090,150;3075,150;3075,135;3060,120;3060,75;3090,45" o:connectangles="0,0,0,0,0,0,0,0,0,0,0,0,0,0"/>
                </v:shape>
                <v:shape id="Freeform 152" o:spid="_x0000_s1070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oq8UA&#10;AADcAAAADwAAAGRycy9kb3ducmV2LnhtbESPQWvCQBSE70L/w/IKvdXdCFWJrlJCQwtSxLTg9ZF9&#10;JrHZtyG7auqv7woFj8PMfMMs14NtxZl63zjWkIwVCOLSmYYrDd9f+fMchA/IBlvHpOGXPKxXD6Ml&#10;psZdeEfnIlQiQtinqKEOoUul9GVNFv3YdcTRO7jeYoiyr6Tp8RLhtpUTpabSYsNxocaOsprKn+Jk&#10;Nby8bdXs87g95ZvcufcrF3vVZFo/PQ6vCxCBhnAP/7c/jIbJNI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uirxQAAANwAAAAPAAAAAAAAAAAAAAAAAJgCAABkcnMv&#10;ZG93bnJldi54bWxQSwUGAAAAAAQABAD1AAAAigMAAAAA&#10;" path="m3105,30r-60,l3045,45r60,l3105,30xe" fillcolor="#4e5053" stroked="f">
                  <v:path arrowok="t" o:connecttype="custom" o:connectlocs="3105,30;3045,30;3045,45;3105,45;3105,30" o:connectangles="0,0,0,0,0"/>
                </v:shape>
                <v:shape id="Freeform 153" o:spid="_x0000_s1071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B23MUA&#10;AADcAAAADwAAAGRycy9kb3ducmV2LnhtbESPQWvCQBSE70L/w/IKvTW7BqoSXUWkoQUpYiz0+sg+&#10;k7TZtyG7auqv7woFj8PMfMMsVoNtxZl63zjWME4UCOLSmYYrDZ+H/HkGwgdkg61j0vBLHlbLh9EC&#10;M+MuvKdzESoRIewz1FCH0GVS+rImiz5xHXH0jq63GKLsK2l6vES4bWWq1ERabDgu1NjRpqbypzhZ&#10;DS+vOzX9+N6d8m3u3NuViy/VbLR+ehzWcxCBhnAP/7ffjYZ0ksLt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HbcxQAAANwAAAAPAAAAAAAAAAAAAAAAAJgCAABkcnMv&#10;ZG93bnJldi54bWxQSwUGAAAAAAQABAD1AAAAigMAAAAA&#10;" path="m3165,r-75,l3090,15r-30,l3060,30r105,l3180,45r,-30l3165,xe" fillcolor="#4e5053" stroked="f">
                  <v:path arrowok="t" o:connecttype="custom" o:connectlocs="3165,0;3090,0;3090,15;3060,15;3060,30;3165,30;3180,45;3180,15;3165,0" o:connectangles="0,0,0,0,0,0,0,0,0"/>
                </v:shape>
                <v:shape id="Freeform 154" o:spid="_x0000_s1072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TR8UA&#10;AADcAAAADwAAAGRycy9kb3ducmV2LnhtbESPQWvCQBSE74L/YXmCN92toi2pq4gYFIqIaaHXR/Y1&#10;SZt9G7Krxv76bkHwOMzMN8xi1dlaXKj1lWMNT2MFgjh3puJCw8d7OnoB4QOywdoxabiRh9Wy31tg&#10;YtyVT3TJQiEihH2CGsoQmkRKn5dk0Y9dQxy9L9daDFG2hTQtXiPc1nKi1FxarDgulNjQpqT8Jztb&#10;DbPtUT0fvo/n9C11bvfL2aeqNloPB936FUSgLjzC9/beaJjMp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NNHxQAAANwAAAAPAAAAAAAAAAAAAAAAAJgCAABkcnMv&#10;ZG93bnJldi54bWxQSwUGAAAAAAQABAD1AAAAigMAAAAA&#10;" path="m3345,r-45,l3300,195r45,l3345,xe" fillcolor="#4e5053" stroked="f">
                  <v:path arrowok="t" o:connecttype="custom" o:connectlocs="3345,0;3300,0;3300,195;3345,195;3345,0" o:connectangles="0,0,0,0,0"/>
                </v:shape>
                <v:shape id="Freeform 155" o:spid="_x0000_s1073" style="position:absolute;left:6330;top:-701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VLM8UA&#10;AADcAAAADwAAAGRycy9kb3ducmV2LnhtbESPQWvCQBSE74L/YXmCN92tqC2pq4gYFIqIaaHXR/Y1&#10;SZt9G7Krxv76bkHwOMzMN8xi1dlaXKj1lWMNT2MFgjh3puJCw8d7OnoB4QOywdoxabiRh9Wy31tg&#10;YtyVT3TJQiEihH2CGsoQmkRKn5dk0Y9dQxy9L9daDFG2hTQtXiPc1nKi1FxarDgulNjQpqT8Jztb&#10;DbPtUT0fvo/n9C11bvfL2aeqNloPB936FUSgLjzC9/beaJjMp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UszxQAAANwAAAAPAAAAAAAAAAAAAAAAAJgCAABkcnMv&#10;ZG93bnJldi54bWxQSwUGAAAAAAQABAD1AAAAigMAAAAA&#10;" path="m3525,r-45,l3480,120r-15,l3465,195r135,l3600,165r-90,l3510,60r15,-15l3525,xe" fillcolor="#4e5053" stroked="f">
                  <v:path arrowok="t" o:connecttype="custom" o:connectlocs="3525,0;3480,0;3480,120;3465,120;3465,195;3600,195;3600,165;3510,165;3510,60;3525,45;3525,0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-1159510</wp:posOffset>
                </wp:positionV>
                <wp:extent cx="4025900" cy="457200"/>
                <wp:effectExtent l="0" t="0" r="0" b="0"/>
                <wp:wrapNone/>
                <wp:docPr id="21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C4" w:rsidRDefault="00E00C6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1615" cy="461010"/>
                                  <wp:effectExtent l="0" t="0" r="698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1615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44C4" w:rsidRDefault="001644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7" style="position:absolute;left:0;text-align:left;margin-left:178.5pt;margin-top:-91.3pt;width:317pt;height:36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" o:allowincell="f" filled="f" stroked="f">
                <v:textbox inset="0,0,0,0">
                  <w:txbxContent>
                    <w:p w:rsidR="001644C4" w:rsidRDefault="00E00C6E">
                      <w:pPr>
                        <w:widowControl/>
                        <w:autoSpaceDE/>
                        <w:autoSpaceDN/>
                        <w:adjustRightInd/>
                        <w:spacing w:line="7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31615" cy="461010"/>
                            <wp:effectExtent l="0" t="0" r="698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1615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44C4" w:rsidRDefault="001644C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-635635</wp:posOffset>
                </wp:positionV>
                <wp:extent cx="12700" cy="95250"/>
                <wp:effectExtent l="0" t="0" r="0" b="0"/>
                <wp:wrapNone/>
                <wp:docPr id="215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>
                            <a:gd name="T0" fmla="*/ 0 w 20"/>
                            <a:gd name="T1" fmla="*/ 0 h 150"/>
                            <a:gd name="T2" fmla="*/ 0 w 20"/>
                            <a:gd name="T3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0">
                              <a:moveTo>
                                <a:pt x="0" y="0"/>
                              </a:moveTo>
                              <a:lnTo>
                                <a:pt x="0" y="15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4E50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7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-50.05pt,180pt,-42.55pt" coordsize="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" o:allowincell="f" filled="f" strokecolor="#4e5053" strokeweight="3.1pt">
                <v:path arrowok="t" o:connecttype="custom" o:connectlocs="0,0;0,952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2362200</wp:posOffset>
                </wp:positionH>
                <wp:positionV relativeFrom="paragraph">
                  <wp:posOffset>-635635</wp:posOffset>
                </wp:positionV>
                <wp:extent cx="12700" cy="95250"/>
                <wp:effectExtent l="0" t="0" r="0" b="0"/>
                <wp:wrapNone/>
                <wp:docPr id="214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>
                            <a:gd name="T0" fmla="*/ 0 w 20"/>
                            <a:gd name="T1" fmla="*/ 0 h 150"/>
                            <a:gd name="T2" fmla="*/ 0 w 20"/>
                            <a:gd name="T3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0">
                              <a:moveTo>
                                <a:pt x="0" y="0"/>
                              </a:moveTo>
                              <a:lnTo>
                                <a:pt x="0" y="15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57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8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6pt,-50.05pt,186pt,-42.55pt" coordsize="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" o:allowincell="f" filled="f" strokecolor="#57595b" strokeweight="3.1pt">
                <v:path arrowok="t" o:connecttype="custom" o:connectlocs="0,0;0,952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-635635</wp:posOffset>
                </wp:positionV>
                <wp:extent cx="1162050" cy="95250"/>
                <wp:effectExtent l="0" t="0" r="0" b="0"/>
                <wp:wrapNone/>
                <wp:docPr id="206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95250"/>
                          <a:chOff x="3825" y="-1001"/>
                          <a:chExt cx="1830" cy="150"/>
                        </a:xfrm>
                      </wpg:grpSpPr>
                      <wps:wsp>
                        <wps:cNvPr id="207" name="Freeform 160"/>
                        <wps:cNvSpPr>
                          <a:spLocks/>
                        </wps:cNvSpPr>
                        <wps:spPr bwMode="auto">
                          <a:xfrm>
                            <a:off x="3825" y="-1001"/>
                            <a:ext cx="120" cy="15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150"/>
                              <a:gd name="T2" fmla="*/ 0 w 120"/>
                              <a:gd name="T3" fmla="*/ 0 h 150"/>
                              <a:gd name="T4" fmla="*/ 0 w 120"/>
                              <a:gd name="T5" fmla="*/ 150 h 150"/>
                              <a:gd name="T6" fmla="*/ 120 w 120"/>
                              <a:gd name="T7" fmla="*/ 150 h 150"/>
                              <a:gd name="T8" fmla="*/ 120 w 12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5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61"/>
                        <wps:cNvSpPr>
                          <a:spLocks/>
                        </wps:cNvSpPr>
                        <wps:spPr bwMode="auto">
                          <a:xfrm>
                            <a:off x="4005" y="-1001"/>
                            <a:ext cx="135" cy="150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50"/>
                              <a:gd name="T2" fmla="*/ 135 w 135"/>
                              <a:gd name="T3" fmla="*/ 150 h 150"/>
                              <a:gd name="T4" fmla="*/ 0 w 135"/>
                              <a:gd name="T5" fmla="*/ 150 h 150"/>
                              <a:gd name="T6" fmla="*/ 0 w 135"/>
                              <a:gd name="T7" fmla="*/ 0 h 150"/>
                              <a:gd name="T8" fmla="*/ 135 w 13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0">
                                <a:moveTo>
                                  <a:pt x="135" y="0"/>
                                </a:moveTo>
                                <a:lnTo>
                                  <a:pt x="13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A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62"/>
                        <wps:cNvSpPr>
                          <a:spLocks/>
                        </wps:cNvSpPr>
                        <wps:spPr bwMode="auto">
                          <a:xfrm>
                            <a:off x="4200" y="-1001"/>
                            <a:ext cx="195" cy="150"/>
                          </a:xfrm>
                          <a:custGeom>
                            <a:avLst/>
                            <a:gdLst>
                              <a:gd name="T0" fmla="*/ 195 w 195"/>
                              <a:gd name="T1" fmla="*/ 0 h 150"/>
                              <a:gd name="T2" fmla="*/ 195 w 195"/>
                              <a:gd name="T3" fmla="*/ 150 h 150"/>
                              <a:gd name="T4" fmla="*/ 0 w 195"/>
                              <a:gd name="T5" fmla="*/ 150 h 150"/>
                              <a:gd name="T6" fmla="*/ 0 w 195"/>
                              <a:gd name="T7" fmla="*/ 0 h 150"/>
                              <a:gd name="T8" fmla="*/ 195 w 19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50">
                                <a:moveTo>
                                  <a:pt x="195" y="0"/>
                                </a:moveTo>
                                <a:lnTo>
                                  <a:pt x="19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72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63"/>
                        <wps:cNvSpPr>
                          <a:spLocks/>
                        </wps:cNvSpPr>
                        <wps:spPr bwMode="auto">
                          <a:xfrm>
                            <a:off x="4455" y="-1001"/>
                            <a:ext cx="195" cy="150"/>
                          </a:xfrm>
                          <a:custGeom>
                            <a:avLst/>
                            <a:gdLst>
                              <a:gd name="T0" fmla="*/ 0 w 195"/>
                              <a:gd name="T1" fmla="*/ 0 h 150"/>
                              <a:gd name="T2" fmla="*/ 0 w 195"/>
                              <a:gd name="T3" fmla="*/ 150 h 150"/>
                              <a:gd name="T4" fmla="*/ 195 w 195"/>
                              <a:gd name="T5" fmla="*/ 150 h 150"/>
                              <a:gd name="T6" fmla="*/ 195 w 195"/>
                              <a:gd name="T7" fmla="*/ 0 h 150"/>
                              <a:gd name="T8" fmla="*/ 0 w 19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95" y="150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B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64"/>
                        <wps:cNvSpPr>
                          <a:spLocks/>
                        </wps:cNvSpPr>
                        <wps:spPr bwMode="auto">
                          <a:xfrm>
                            <a:off x="4710" y="-1001"/>
                            <a:ext cx="255" cy="15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50"/>
                              <a:gd name="T2" fmla="*/ 0 w 255"/>
                              <a:gd name="T3" fmla="*/ 0 h 150"/>
                              <a:gd name="T4" fmla="*/ 0 w 255"/>
                              <a:gd name="T5" fmla="*/ 150 h 150"/>
                              <a:gd name="T6" fmla="*/ 255 w 255"/>
                              <a:gd name="T7" fmla="*/ 150 h 150"/>
                              <a:gd name="T8" fmla="*/ 255 w 25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50">
                                <a:moveTo>
                                  <a:pt x="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255" y="15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65"/>
                        <wps:cNvSpPr>
                          <a:spLocks/>
                        </wps:cNvSpPr>
                        <wps:spPr bwMode="auto">
                          <a:xfrm>
                            <a:off x="5025" y="-1001"/>
                            <a:ext cx="255" cy="15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50"/>
                              <a:gd name="T2" fmla="*/ 255 w 255"/>
                              <a:gd name="T3" fmla="*/ 150 h 150"/>
                              <a:gd name="T4" fmla="*/ 0 w 255"/>
                              <a:gd name="T5" fmla="*/ 150 h 150"/>
                              <a:gd name="T6" fmla="*/ 0 w 255"/>
                              <a:gd name="T7" fmla="*/ 0 h 150"/>
                              <a:gd name="T8" fmla="*/ 255 w 25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50">
                                <a:moveTo>
                                  <a:pt x="255" y="0"/>
                                </a:moveTo>
                                <a:lnTo>
                                  <a:pt x="25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66"/>
                        <wps:cNvSpPr>
                          <a:spLocks/>
                        </wps:cNvSpPr>
                        <wps:spPr bwMode="auto">
                          <a:xfrm>
                            <a:off x="5340" y="-1001"/>
                            <a:ext cx="315" cy="15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50"/>
                              <a:gd name="T2" fmla="*/ 315 w 315"/>
                              <a:gd name="T3" fmla="*/ 150 h 150"/>
                              <a:gd name="T4" fmla="*/ 0 w 315"/>
                              <a:gd name="T5" fmla="*/ 150 h 150"/>
                              <a:gd name="T6" fmla="*/ 0 w 315"/>
                              <a:gd name="T7" fmla="*/ 0 h 150"/>
                              <a:gd name="T8" fmla="*/ 315 w 31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50">
                                <a:moveTo>
                                  <a:pt x="315" y="0"/>
                                </a:moveTo>
                                <a:lnTo>
                                  <a:pt x="31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4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191.25pt;margin-top:-50.05pt;width:91.5pt;height:7.5pt;z-index:-251666432;mso-position-horizontal-relative:page" coordorigin="3825,-1001" coordsize="183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" o:allowincell="f">
                <v:shape id="Freeform 160" o:spid="_x0000_s1027" style="position:absolute;left:3825;top:-1001;width:120;height:150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ZSMUA&#10;AADcAAAADwAAAGRycy9kb3ducmV2LnhtbESPT2vCQBTE7wW/w/KE3upGA6lEVxGLUBAKTXvx9sg+&#10;k2j2bdjd5s+3dwuFHoeZ+Q2z3Y+mFT0531hWsFwkIIhLqxuuFHx/nV7WIHxA1thaJgUTedjvZk9b&#10;zLUd+JP6IlQiQtjnqKAOocul9GVNBv3CdsTRu1pnMETpKqkdDhFuWrlKkkwabDgu1NjRsabyXvwY&#10;BVlm0zd3aj4u7Xl9m/St4ENaKPU8Hw8bEIHG8B/+a79rBavkFX7PxCM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1lIxQAAANwAAAAPAAAAAAAAAAAAAAAAAJgCAABkcnMv&#10;ZG93bnJldi54bWxQSwUGAAAAAAQABAD1AAAAigMAAAAA&#10;" path="m120,l,,,150r120,l120,xe" fillcolor="#5e6164" stroked="f">
                  <v:path arrowok="t" o:connecttype="custom" o:connectlocs="120,0;0,0;0,150;120,150;120,0" o:connectangles="0,0,0,0,0"/>
                </v:shape>
                <v:shape id="Freeform 161" o:spid="_x0000_s1028" style="position:absolute;left:4005;top:-1001;width:135;height:150;visibility:visible;mso-wrap-style:square;v-text-anchor:top" coordsize="13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l/8AA&#10;AADcAAAADwAAAGRycy9kb3ducmV2LnhtbERPy4rCMBTdC/5DuAPuNB3BVzVKERRBN9bZzO7S3GnK&#10;NDclidr5+8lCcHk4782ut614kA+NYwWfkwwEceV0w7WCr9thvAQRIrLG1jEp+KMAu+1wsMFcuydf&#10;6VHGWqQQDjkqMDF2uZShMmQxTFxHnLgf5y3GBH0ttcdnCretnGbZXFpsODUY7GhvqPot71YBnzp3&#10;uM6qIhT+fDTfq8vClEGp0UdfrEFE6uNb/HKftIJpltamM+k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Dl/8AAAADcAAAADwAAAAAAAAAAAAAAAACYAgAAZHJzL2Rvd25y&#10;ZXYueG1sUEsFBgAAAAAEAAQA9QAAAIUDAAAAAA==&#10;" path="m135,r,150l,150,,,135,xe" fillcolor="#676a6b" stroked="f">
                  <v:path arrowok="t" o:connecttype="custom" o:connectlocs="135,0;135,150;0,150;0,0;135,0" o:connectangles="0,0,0,0,0"/>
                </v:shape>
                <v:shape id="Freeform 162" o:spid="_x0000_s1029" style="position:absolute;left:4200;top:-1001;width:195;height:150;visibility:visible;mso-wrap-style:square;v-text-anchor:top" coordsize="19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fgcMA&#10;AADcAAAADwAAAGRycy9kb3ducmV2LnhtbESPT4vCMBTE78J+h/AW9qapHhatRpEui7J48R94fDbP&#10;tti8hCZq109vBMHjMDO/YSaz1tTiSo2vLCvo9xIQxLnVFRcKdtvf7hCED8gaa8uk4J88zKYfnQmm&#10;2t54TddNKESEsE9RQRmCS6X0eUkGfc864uidbGMwRNkUUjd4i3BTy0GSfEuDFceFEh1lJeXnzcUo&#10;kKvDMVvsdwf9d3eXjAuv3U+u1NdnOx+DCNSGd/jVXmoFg2QEzzPx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MfgcMAAADcAAAADwAAAAAAAAAAAAAAAACYAgAAZHJzL2Rv&#10;d25yZXYueG1sUEsFBgAAAAAEAAQA9QAAAIgDAAAAAA==&#10;" path="m195,r,150l,150,,,195,xe" fillcolor="#6f7273" stroked="f">
                  <v:path arrowok="t" o:connecttype="custom" o:connectlocs="195,0;195,150;0,150;0,0;195,0" o:connectangles="0,0,0,0,0"/>
                </v:shape>
                <v:shape id="Freeform 163" o:spid="_x0000_s1030" style="position:absolute;left:4455;top:-1001;width:195;height:150;visibility:visible;mso-wrap-style:square;v-text-anchor:top" coordsize="19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dWl8AA&#10;AADcAAAADwAAAGRycy9kb3ducmV2LnhtbERPy4rCMBTdD/gP4Q7MbkyVQaSayiA6I27E6gdcmtsH&#10;bW5KEm39e7MQXB7Oe70ZTSfu5HxjWcFsmoAgLqxuuFJwvey/lyB8QNbYWSYFD/KwySYfa0y1HfhM&#10;9zxUIoawT1FBHUKfSumLmgz6qe2JI1daZzBE6CqpHQ4x3HRyniQLabDh2FBjT9uaija/GQXtaYF4&#10;3G0v19P/oXR/rf8ZiqVSX5/j7wpEoDG8xS/3QSuYz+L8eCYeAZ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dWl8AAAADcAAAADwAAAAAAAAAAAAAAAACYAgAAZHJzL2Rvd25y&#10;ZXYueG1sUEsFBgAAAAAEAAQA9QAAAIUDAAAAAA==&#10;" path="m,l,150r195,l195,,,xe" fillcolor="#787b7d" stroked="f">
                  <v:path arrowok="t" o:connecttype="custom" o:connectlocs="0,0;0,150;195,150;195,0;0,0" o:connectangles="0,0,0,0,0"/>
                </v:shape>
                <v:shape id="Freeform 164" o:spid="_x0000_s1031" style="position:absolute;left:4710;top:-1001;width:255;height:150;visibility:visible;mso-wrap-style:square;v-text-anchor:top" coordsize="25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xrcUA&#10;AADcAAAADwAAAGRycy9kb3ducmV2LnhtbESPQWvCQBSE7wX/w/IEb3WTYEtMXUUEaQ89WFso3l6z&#10;z2xI9m3Ibk36711B6HGYmW+Y1Wa0rbhQ72vHCtJ5AoK4dLrmSsHX5/4xB+EDssbWMSn4Iw+b9eRh&#10;hYV2A3/Q5RgqESHsC1RgQugKKX1pyKKfu444emfXWwxR9pXUPQ4RbluZJcmztFhzXDDY0c5Q2Rx/&#10;rYL8sDDlj3WnvAtD9vr03Zjle6PUbDpuX0AEGsN/+N5+0wqyNIXbmXg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5fGtxQAAANwAAAAPAAAAAAAAAAAAAAAAAJgCAABkcnMv&#10;ZG93bnJldi54bWxQSwUGAAAAAAQABAD1AAAAigMAAAAA&#10;" path="m255,l,,,150r255,l255,xe" fillcolor="#818286" stroked="f">
                  <v:path arrowok="t" o:connecttype="custom" o:connectlocs="255,0;0,0;0,150;255,150;255,0" o:connectangles="0,0,0,0,0"/>
                </v:shape>
                <v:shape id="Freeform 165" o:spid="_x0000_s1032" style="position:absolute;left:5025;top:-1001;width:255;height:150;visibility:visible;mso-wrap-style:square;v-text-anchor:top" coordsize="25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l+sUA&#10;AADcAAAADwAAAGRycy9kb3ducmV2LnhtbESPQWvCQBSE7wX/w/KEXkQ3BqkluooKQi8e1Ag9PrLP&#10;JJh9G3dXTfvr3ULB4zAz3zDzZWcacSfna8sKxqMEBHFhdc2lgvy4HX6C8AFZY2OZFPyQh+Wi9zbH&#10;TNsH7+l+CKWIEPYZKqhCaDMpfVGRQT+yLXH0ztYZDFG6UmqHjwg3jUyT5EMarDkuVNjSpqLicrgZ&#10;BatvupzX7phfT4N1/jsd0G4zuSn13u9WMxCBuvAK/7e/tIJ0nMLfmXg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qX6xQAAANwAAAAPAAAAAAAAAAAAAAAAAJgCAABkcnMv&#10;ZG93bnJldi54bWxQSwUGAAAAAAQABAD1AAAAigMAAAAA&#10;" path="m255,r,150l,150,,,255,xe" fillcolor="#8a8b8f" stroked="f">
                  <v:path arrowok="t" o:connecttype="custom" o:connectlocs="255,0;255,150;0,150;0,0;255,0" o:connectangles="0,0,0,0,0"/>
                </v:shape>
                <v:shape id="Freeform 166" o:spid="_x0000_s1033" style="position:absolute;left:5340;top:-1001;width:315;height:150;visibility:visible;mso-wrap-style:square;v-text-anchor:top" coordsize="31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qu8QA&#10;AADcAAAADwAAAGRycy9kb3ducmV2LnhtbESPT2vCQBTE7wW/w/IEb3Xzp5YSXYOIll6NvXh7zT6T&#10;aPZtyK5J+u27hUKPw8z8htnkk2nFQL1rLCuIlxEI4tLqhisFn+fj8xsI55E1tpZJwTc5yLezpw1m&#10;2o58oqHwlQgQdhkqqL3vMildWZNBt7QdcfCutjfog+wrqXscA9y0MomiV2mw4bBQY0f7msp78TAK&#10;Li+robhgujodHiS/9sM5bt5vSi3m024NwtPk/8N/7Q+tIIlT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4qrvEAAAA3AAAAA8AAAAAAAAAAAAAAAAAmAIAAGRycy9k&#10;b3ducmV2LnhtbFBLBQYAAAAABAAEAPUAAACJAwAAAAA=&#10;" path="m315,r,150l,150,,,315,xe" fillcolor="#939498" stroked="f">
                  <v:path arrowok="t" o:connecttype="custom" o:connectlocs="315,0;315,150;0,150;0,0;31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-635635</wp:posOffset>
                </wp:positionV>
                <wp:extent cx="476250" cy="95250"/>
                <wp:effectExtent l="0" t="0" r="0" b="0"/>
                <wp:wrapNone/>
                <wp:docPr id="20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95250"/>
                          <a:chOff x="5730" y="-1001"/>
                          <a:chExt cx="750" cy="150"/>
                        </a:xfrm>
                      </wpg:grpSpPr>
                      <wps:wsp>
                        <wps:cNvPr id="204" name="Freeform 168"/>
                        <wps:cNvSpPr>
                          <a:spLocks/>
                        </wps:cNvSpPr>
                        <wps:spPr bwMode="auto">
                          <a:xfrm>
                            <a:off x="5730" y="-1001"/>
                            <a:ext cx="315" cy="15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50"/>
                              <a:gd name="T2" fmla="*/ 315 w 315"/>
                              <a:gd name="T3" fmla="*/ 150 h 150"/>
                              <a:gd name="T4" fmla="*/ 0 w 315"/>
                              <a:gd name="T5" fmla="*/ 150 h 150"/>
                              <a:gd name="T6" fmla="*/ 0 w 315"/>
                              <a:gd name="T7" fmla="*/ 0 h 150"/>
                              <a:gd name="T8" fmla="*/ 315 w 31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50">
                                <a:moveTo>
                                  <a:pt x="315" y="0"/>
                                </a:moveTo>
                                <a:lnTo>
                                  <a:pt x="31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69"/>
                        <wps:cNvSpPr>
                          <a:spLocks/>
                        </wps:cNvSpPr>
                        <wps:spPr bwMode="auto">
                          <a:xfrm>
                            <a:off x="6105" y="-1001"/>
                            <a:ext cx="375" cy="150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50"/>
                              <a:gd name="T2" fmla="*/ 0 w 375"/>
                              <a:gd name="T3" fmla="*/ 0 h 150"/>
                              <a:gd name="T4" fmla="*/ 0 w 375"/>
                              <a:gd name="T5" fmla="*/ 150 h 150"/>
                              <a:gd name="T6" fmla="*/ 375 w 375"/>
                              <a:gd name="T7" fmla="*/ 150 h 150"/>
                              <a:gd name="T8" fmla="*/ 375 w 37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50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375" y="15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26" style="position:absolute;margin-left:286.5pt;margin-top:-50.05pt;width:37.5pt;height:7.5pt;z-index:-251665408;mso-position-horizontal-relative:page" coordorigin="5730,-1001" coordsize="7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" o:allowincell="f">
                <v:shape id="Freeform 168" o:spid="_x0000_s1027" style="position:absolute;left:5730;top:-1001;width:315;height:150;visibility:visible;mso-wrap-style:square;v-text-anchor:top" coordsize="31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+08IA&#10;AADcAAAADwAAAGRycy9kb3ducmV2LnhtbERPy2rCQBTdF/yH4Qrd1YmmjSU6igjS0kXBKLi9ZG6T&#10;YOZOyEwe+vWdQsHleXPW29HUoqfWVZYVzGcRCOLc6ooLBefT4eUdhPPIGmvLpOBGDrabydMaU20H&#10;PlKf+UKEEnYpKii9b1IpXV6SQTezDXHQfmxr0AfYFlK3OIRyU8tFFCXSYMVhocSG9iXl16wzCj7y&#10;YxfHWZJcvgN13b+dltnXXann6bhbgfA0+of5P/2pFSyiV/g7E4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v7TwgAAANwAAAAPAAAAAAAAAAAAAAAAAJgCAABkcnMvZG93&#10;bnJldi54bWxQSwUGAAAAAAQABAD1AAAAhwMAAAAA&#10;" path="m315,r,150l,150,,,315,xe" fillcolor="#9c9da1" stroked="f">
                  <v:path arrowok="t" o:connecttype="custom" o:connectlocs="315,0;315,150;0,150;0,0;315,0" o:connectangles="0,0,0,0,0"/>
                </v:shape>
                <v:shape id="Freeform 169" o:spid="_x0000_s1028" style="position:absolute;left:6105;top:-1001;width:375;height:150;visibility:visible;mso-wrap-style:square;v-text-anchor:top" coordsize="37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h+cYA&#10;AADcAAAADwAAAGRycy9kb3ducmV2LnhtbESPzWrDMBCE74W8g9hAb41cQ0txooRQCGkP/YndQI6L&#10;tbFMrJUjqY7bp68KhR6HmfmGWaxG24mBfGgdK7idZSCIa6dbbhR8VJubBxAhImvsHJOCLwqwWk6u&#10;Flhod+EdDWVsRIJwKFCBibEvpAy1IYth5nri5B2dtxiT9I3UHi8JbjuZZ9m9tNhyWjDY06Oh+lR+&#10;WgVDuX/3fTibbS759fC9qZ5f3iqlrqfjeg4i0hj/w3/tJ60gz+7g90w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zh+cYAAADcAAAADwAAAAAAAAAAAAAAAACYAgAAZHJz&#10;L2Rvd25yZXYueG1sUEsFBgAAAAAEAAQA9QAAAIsDAAAAAA==&#10;" path="m375,l,,,150r375,l375,xe" fillcolor="#a5a6a8" stroked="f">
                  <v:path arrowok="t" o:connecttype="custom" o:connectlocs="375,0;0,0;0,150;375,150;37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-635635</wp:posOffset>
                </wp:positionV>
                <wp:extent cx="1323975" cy="95250"/>
                <wp:effectExtent l="0" t="0" r="0" b="0"/>
                <wp:wrapNone/>
                <wp:docPr id="19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95250"/>
                          <a:chOff x="6555" y="-1001"/>
                          <a:chExt cx="2085" cy="150"/>
                        </a:xfrm>
                      </wpg:grpSpPr>
                      <wps:wsp>
                        <wps:cNvPr id="199" name="Freeform 171"/>
                        <wps:cNvSpPr>
                          <a:spLocks/>
                        </wps:cNvSpPr>
                        <wps:spPr bwMode="auto">
                          <a:xfrm>
                            <a:off x="6555" y="-1001"/>
                            <a:ext cx="375" cy="150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50"/>
                              <a:gd name="T2" fmla="*/ 375 w 375"/>
                              <a:gd name="T3" fmla="*/ 150 h 150"/>
                              <a:gd name="T4" fmla="*/ 0 w 375"/>
                              <a:gd name="T5" fmla="*/ 150 h 150"/>
                              <a:gd name="T6" fmla="*/ 0 w 375"/>
                              <a:gd name="T7" fmla="*/ 0 h 150"/>
                              <a:gd name="T8" fmla="*/ 375 w 37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50">
                                <a:moveTo>
                                  <a:pt x="375" y="0"/>
                                </a:moveTo>
                                <a:lnTo>
                                  <a:pt x="37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72"/>
                        <wps:cNvSpPr>
                          <a:spLocks/>
                        </wps:cNvSpPr>
                        <wps:spPr bwMode="auto">
                          <a:xfrm>
                            <a:off x="6990" y="-1001"/>
                            <a:ext cx="450" cy="150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50"/>
                              <a:gd name="T2" fmla="*/ 450 w 450"/>
                              <a:gd name="T3" fmla="*/ 150 h 150"/>
                              <a:gd name="T4" fmla="*/ 0 w 450"/>
                              <a:gd name="T5" fmla="*/ 150 h 150"/>
                              <a:gd name="T6" fmla="*/ 0 w 450"/>
                              <a:gd name="T7" fmla="*/ 0 h 150"/>
                              <a:gd name="T8" fmla="*/ 450 w 45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50">
                                <a:moveTo>
                                  <a:pt x="450" y="0"/>
                                </a:moveTo>
                                <a:lnTo>
                                  <a:pt x="450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73"/>
                        <wps:cNvSpPr>
                          <a:spLocks/>
                        </wps:cNvSpPr>
                        <wps:spPr bwMode="auto">
                          <a:xfrm>
                            <a:off x="7500" y="-1001"/>
                            <a:ext cx="450" cy="150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50"/>
                              <a:gd name="T2" fmla="*/ 450 w 450"/>
                              <a:gd name="T3" fmla="*/ 150 h 150"/>
                              <a:gd name="T4" fmla="*/ 0 w 450"/>
                              <a:gd name="T5" fmla="*/ 150 h 150"/>
                              <a:gd name="T6" fmla="*/ 0 w 450"/>
                              <a:gd name="T7" fmla="*/ 0 h 150"/>
                              <a:gd name="T8" fmla="*/ 450 w 45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50">
                                <a:moveTo>
                                  <a:pt x="450" y="0"/>
                                </a:moveTo>
                                <a:lnTo>
                                  <a:pt x="450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74"/>
                        <wps:cNvSpPr>
                          <a:spLocks/>
                        </wps:cNvSpPr>
                        <wps:spPr bwMode="auto">
                          <a:xfrm>
                            <a:off x="8010" y="-1001"/>
                            <a:ext cx="630" cy="150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50"/>
                              <a:gd name="T2" fmla="*/ 0 w 630"/>
                              <a:gd name="T3" fmla="*/ 0 h 150"/>
                              <a:gd name="T4" fmla="*/ 0 w 630"/>
                              <a:gd name="T5" fmla="*/ 150 h 150"/>
                              <a:gd name="T6" fmla="*/ 630 w 630"/>
                              <a:gd name="T7" fmla="*/ 150 h 150"/>
                              <a:gd name="T8" fmla="*/ 630 w 63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0" h="150">
                                <a:moveTo>
                                  <a:pt x="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30" y="150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327.75pt;margin-top:-50.05pt;width:104.25pt;height:7.5pt;z-index:-251664384;mso-position-horizontal-relative:page" coordorigin="6555,-1001" coordsize="208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" o:allowincell="f">
                <v:shape id="Freeform 171" o:spid="_x0000_s1027" style="position:absolute;left:6555;top:-1001;width:375;height:150;visibility:visible;mso-wrap-style:square;v-text-anchor:top" coordsize="37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pZ8IA&#10;AADcAAAADwAAAGRycy9kb3ducmV2LnhtbERP22oCMRB9F/oPYQp9Ec1a0OrWKKUX9EWh6gcMm+km&#10;7WaybtJ1/XsjCL7N4VxnvuxcJVpqgvWsYDTMQBAXXlsuFRz2X4MpiBCRNVaeScGZAiwXD7055tqf&#10;+JvaXSxFCuGQowITY51LGQpDDsPQ18SJ+/GNw5hgU0rd4CmFu0o+Z9lEOrScGgzW9G6o+Nv9OwUv&#10;m3GGbdvfWnv8/F2NPrzh41qpp8fu7RVEpC7exTf3Wqf5sxlcn0kX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OlnwgAAANwAAAAPAAAAAAAAAAAAAAAAAJgCAABkcnMvZG93&#10;bnJldi54bWxQSwUGAAAAAAQABAD1AAAAhwMAAAAA&#10;" path="m375,r,150l,150,,,375,xe" fillcolor="#afb0b1" stroked="f">
                  <v:path arrowok="t" o:connecttype="custom" o:connectlocs="375,0;375,150;0,150;0,0;375,0" o:connectangles="0,0,0,0,0"/>
                </v:shape>
                <v:shape id="Freeform 172" o:spid="_x0000_s1028" style="position:absolute;left:6990;top:-1001;width:450;height:150;visibility:visible;mso-wrap-style:square;v-text-anchor:top" coordsize="4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r08UA&#10;AADcAAAADwAAAGRycy9kb3ducmV2LnhtbESPQUsDMRSE74L/ITzBm81a0C5r0yKKooceui1Ub8/N&#10;a7J087Iksd3++6ZQ6HGYmW+Y6XxwndhTiK1nBY+jAgRx43XLRsF69fFQgogJWWPnmRQcKcJ8dnsz&#10;xUr7Ay9pXycjMoRjhQpsSn0lZWwsOYwj3xNnb+uDw5RlMFIHPGS46+S4KJ6lw5bzgsWe3iw1u/rf&#10;KTBxfCxNaH4Wk8/2227q3/Lv/Ump+7vh9QVEoiFdw5f2l1aQiXA+k4+An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uvTxQAAANwAAAAPAAAAAAAAAAAAAAAAAJgCAABkcnMv&#10;ZG93bnJldi54bWxQSwUGAAAAAAQABAD1AAAAigMAAAAA&#10;" path="m450,r,150l,150,,,450,xe" fillcolor="#b8b8b9" stroked="f">
                  <v:path arrowok="t" o:connecttype="custom" o:connectlocs="450,0;450,150;0,150;0,0;450,0" o:connectangles="0,0,0,0,0"/>
                </v:shape>
                <v:shape id="Freeform 173" o:spid="_x0000_s1029" style="position:absolute;left:7500;top:-1001;width:450;height:150;visibility:visible;mso-wrap-style:square;v-text-anchor:top" coordsize="4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Kz8YA&#10;AADcAAAADwAAAGRycy9kb3ducmV2LnhtbESPQWvCQBSE74L/YXlCL9JsIqXY6BqktCAqiKZQj4/s&#10;Mwlm34bs1qT/visUPA4z8w2zzAbTiBt1rrasIIliEMSF1TWXCr7yz+c5COeRNTaWScEvOchW49ES&#10;U217PtLt5EsRIOxSVFB536ZSuqIigy6yLXHwLrYz6IPsSqk77APcNHIWx6/SYM1hocKW3isqrqcf&#10;o+A8zV/204PE3dv38NHvN9v6glulnibDegHC0+Af4f/2RiuYxQnc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mKz8YAAADcAAAADwAAAAAAAAAAAAAAAACYAgAAZHJz&#10;L2Rvd25yZXYueG1sUEsFBgAAAAAEAAQA9QAAAIsDAAAAAA==&#10;" path="m450,r,150l,150,,,450,xe" fillcolor="#c1c1c2" stroked="f">
                  <v:path arrowok="t" o:connecttype="custom" o:connectlocs="450,0;450,150;0,150;0,0;450,0" o:connectangles="0,0,0,0,0"/>
                </v:shape>
                <v:shape id="Freeform 174" o:spid="_x0000_s1030" style="position:absolute;left:8010;top:-1001;width:630;height:150;visibility:visible;mso-wrap-style:square;v-text-anchor:top" coordsize="63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jKcUA&#10;AADcAAAADwAAAGRycy9kb3ducmV2LnhtbESPQWvCQBSE74L/YXlCb7oxBSmpa6gBrcVD21Q8P7LP&#10;JDT7NuxuNfXXdwuCx2FmvmGW+WA6cSbnW8sK5rMEBHFldcu1gsPXZvoEwgdkjZ1lUvBLHvLVeLTE&#10;TNsLf9K5DLWIEPYZKmhC6DMpfdWQQT+zPXH0TtYZDFG6WmqHlwg3nUyTZCENthwXGuypaKj6Ln+M&#10;gv3evVUf74fCbcs1Huvdow7XV6UeJsPLM4hAQ7iHb+2dVpAmK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mMpxQAAANwAAAAPAAAAAAAAAAAAAAAAAJgCAABkcnMv&#10;ZG93bnJldi54bWxQSwUGAAAAAAQABAD1AAAAigMAAAAA&#10;" path="m630,l,,,150r630,l630,xe" fillcolor="#cacacc" stroked="f">
                  <v:path arrowok="t" o:connecttype="custom" o:connectlocs="630,0;0,0;0,150;630,150;63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-635635</wp:posOffset>
                </wp:positionV>
                <wp:extent cx="762000" cy="95250"/>
                <wp:effectExtent l="0" t="0" r="0" b="0"/>
                <wp:wrapNone/>
                <wp:docPr id="197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95250"/>
                        </a:xfrm>
                        <a:custGeom>
                          <a:avLst/>
                          <a:gdLst>
                            <a:gd name="T0" fmla="*/ 1200 w 1200"/>
                            <a:gd name="T1" fmla="*/ 0 h 150"/>
                            <a:gd name="T2" fmla="*/ 0 w 1200"/>
                            <a:gd name="T3" fmla="*/ 0 h 150"/>
                            <a:gd name="T4" fmla="*/ 0 w 1200"/>
                            <a:gd name="T5" fmla="*/ 150 h 150"/>
                            <a:gd name="T6" fmla="*/ 1200 w 1200"/>
                            <a:gd name="T7" fmla="*/ 150 h 150"/>
                            <a:gd name="T8" fmla="*/ 1200 w 1200"/>
                            <a:gd name="T9" fmla="*/ 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0" h="150">
                              <a:moveTo>
                                <a:pt x="1200" y="0"/>
                              </a:moveTo>
                              <a:lnTo>
                                <a:pt x="0" y="0"/>
                              </a:lnTo>
                              <a:lnTo>
                                <a:pt x="0" y="150"/>
                              </a:lnTo>
                              <a:lnTo>
                                <a:pt x="1200" y="150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5" o:spid="_x0000_s1026" style="position:absolute;margin-left:435.75pt;margin-top:-50.05pt;width:60pt;height:7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" o:allowincell="f" path="m1200,l,,,150r1200,l1200,xe" fillcolor="#d3d4d5" stroked="f">
                <v:path arrowok="t" o:connecttype="custom" o:connectlocs="762000,0;0,0;0,95250;762000,95250;762000,0" o:connectangles="0,0,0,0,0"/>
                <w10:wrap anchorx="page"/>
              </v:shape>
            </w:pict>
          </mc:Fallback>
        </mc:AlternateContent>
      </w:r>
      <w:r w:rsidR="001644C4">
        <w:t>Identified</w:t>
      </w:r>
      <w:r w:rsidR="001644C4">
        <w:rPr>
          <w:spacing w:val="18"/>
        </w:rPr>
        <w:t xml:space="preserve"> </w:t>
      </w:r>
      <w:r w:rsidR="001644C4">
        <w:t>Training</w:t>
      </w:r>
      <w:r w:rsidR="001644C4">
        <w:rPr>
          <w:spacing w:val="19"/>
        </w:rPr>
        <w:t xml:space="preserve"> </w:t>
      </w:r>
      <w:r w:rsidR="001644C4">
        <w:t>issues</w:t>
      </w:r>
      <w:r w:rsidR="001644C4">
        <w:rPr>
          <w:spacing w:val="19"/>
        </w:rPr>
        <w:t xml:space="preserve"> </w:t>
      </w:r>
      <w:r w:rsidR="001644C4">
        <w:t>for</w:t>
      </w:r>
      <w:r w:rsidR="001644C4">
        <w:rPr>
          <w:spacing w:val="19"/>
        </w:rPr>
        <w:t xml:space="preserve"> </w:t>
      </w:r>
      <w:r w:rsidR="001644C4">
        <w:t>individual</w:t>
      </w:r>
      <w:r w:rsidR="001644C4">
        <w:rPr>
          <w:spacing w:val="19"/>
        </w:rPr>
        <w:t xml:space="preserve"> </w:t>
      </w:r>
      <w:r w:rsidR="001644C4">
        <w:t>members</w:t>
      </w:r>
      <w:r w:rsidR="001644C4">
        <w:rPr>
          <w:spacing w:val="18"/>
        </w:rPr>
        <w:t xml:space="preserve"> </w:t>
      </w:r>
      <w:r w:rsidR="001644C4">
        <w:rPr>
          <w:spacing w:val="1"/>
        </w:rPr>
        <w:t>of</w:t>
      </w:r>
      <w:r w:rsidR="001644C4">
        <w:rPr>
          <w:spacing w:val="77"/>
          <w:w w:val="101"/>
        </w:rPr>
        <w:t xml:space="preserve"> </w:t>
      </w:r>
      <w:r w:rsidR="001644C4">
        <w:rPr>
          <w:spacing w:val="-1"/>
        </w:rPr>
        <w:t>staff</w:t>
      </w:r>
    </w:p>
    <w:p w:rsidR="001644C4" w:rsidRDefault="001644C4">
      <w:pPr>
        <w:pStyle w:val="BodyText"/>
        <w:kinsoku w:val="0"/>
        <w:overflowPunct w:val="0"/>
        <w:spacing w:before="52" w:line="239" w:lineRule="auto"/>
        <w:ind w:left="280" w:right="193"/>
      </w:pPr>
      <w:r>
        <w:t>(This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67"/>
        </w:rPr>
        <w:t xml:space="preserve"> </w:t>
      </w:r>
      <w:r>
        <w:t xml:space="preserve">person overseeing the plan. On completion, it should be forwarded to the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co-ordinating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6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school)</w:t>
      </w:r>
    </w:p>
    <w:p w:rsidR="001644C4" w:rsidRDefault="001644C4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1644C4" w:rsidRDefault="001644C4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Name:</w:t>
      </w:r>
    </w:p>
    <w:p w:rsidR="001644C4" w:rsidRDefault="001644C4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2"/>
        <w:ind w:left="0"/>
        <w:rPr>
          <w:b/>
          <w:bCs/>
          <w:sz w:val="14"/>
          <w:szCs w:val="1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50"/>
        <w:gridCol w:w="283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1"/>
              </w:rPr>
              <w:t>Identified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needs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3" w:right="283"/>
            </w:pPr>
            <w:r>
              <w:rPr>
                <w:rFonts w:ascii="Arial" w:hAnsi="Arial" w:cs="Arial"/>
                <w:spacing w:val="-1"/>
              </w:rPr>
              <w:t>Training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provided</w:t>
            </w:r>
            <w:r>
              <w:rPr>
                <w:rFonts w:ascii="Arial" w:hAnsi="Arial" w:cs="Arial"/>
                <w:spacing w:val="23"/>
              </w:rPr>
              <w:t xml:space="preserve"> </w:t>
            </w:r>
            <w:r>
              <w:rPr>
                <w:rFonts w:ascii="Arial" w:hAnsi="Arial" w:cs="Arial"/>
                <w:spacing w:val="-12"/>
              </w:rPr>
              <w:t>by: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3" w:right="345"/>
            </w:pP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which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training 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completed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644C4" w:rsidRDefault="001644C4">
      <w:pPr>
        <w:pStyle w:val="BodyText"/>
        <w:tabs>
          <w:tab w:val="left" w:pos="6039"/>
        </w:tabs>
        <w:kinsoku w:val="0"/>
        <w:overflowPunct w:val="0"/>
        <w:spacing w:before="69"/>
        <w:ind w:left="280"/>
        <w:rPr>
          <w:sz w:val="19"/>
          <w:szCs w:val="19"/>
        </w:rPr>
      </w:pPr>
      <w:r>
        <w:t>Signed:</w:t>
      </w:r>
      <w:r>
        <w:tab/>
      </w:r>
      <w:r>
        <w:rPr>
          <w:sz w:val="19"/>
          <w:szCs w:val="19"/>
        </w:rPr>
        <w:t>(member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staff)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6"/>
        <w:ind w:left="0"/>
      </w:pPr>
    </w:p>
    <w:p w:rsidR="001644C4" w:rsidRDefault="001644C4">
      <w:pPr>
        <w:pStyle w:val="BodyText"/>
        <w:tabs>
          <w:tab w:val="left" w:pos="6039"/>
        </w:tabs>
        <w:kinsoku w:val="0"/>
        <w:overflowPunct w:val="0"/>
        <w:ind w:left="280"/>
        <w:rPr>
          <w:sz w:val="19"/>
          <w:szCs w:val="19"/>
        </w:rPr>
      </w:pPr>
      <w:r>
        <w:t>Signed:</w:t>
      </w:r>
      <w:r>
        <w:tab/>
      </w:r>
      <w:r>
        <w:rPr>
          <w:sz w:val="19"/>
          <w:szCs w:val="19"/>
        </w:rPr>
        <w:t>(person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overseeing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plan)</w:t>
      </w:r>
    </w:p>
    <w:p w:rsidR="001644C4" w:rsidRDefault="001644C4">
      <w:pPr>
        <w:pStyle w:val="BodyText"/>
        <w:tabs>
          <w:tab w:val="left" w:pos="6039"/>
        </w:tabs>
        <w:kinsoku w:val="0"/>
        <w:overflowPunct w:val="0"/>
        <w:ind w:left="280"/>
        <w:rPr>
          <w:sz w:val="19"/>
          <w:szCs w:val="19"/>
        </w:rPr>
        <w:sectPr w:rsidR="001644C4">
          <w:pgSz w:w="11920" w:h="16840"/>
          <w:pgMar w:top="900" w:right="1600" w:bottom="1600" w:left="1520" w:header="717" w:footer="1401" w:gutter="0"/>
          <w:cols w:space="720" w:equalWidth="0">
            <w:col w:w="880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p w:rsidR="001644C4" w:rsidRDefault="00E00C6E">
      <w:pPr>
        <w:pStyle w:val="BodyText"/>
        <w:tabs>
          <w:tab w:val="left" w:pos="1795"/>
        </w:tabs>
        <w:kinsoku w:val="0"/>
        <w:overflowPunct w:val="0"/>
        <w:spacing w:line="200" w:lineRule="atLeast"/>
        <w:ind w:left="580"/>
        <w:rPr>
          <w:position w:val="27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07390" cy="6838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C4">
        <w:rPr>
          <w:sz w:val="20"/>
          <w:szCs w:val="20"/>
        </w:rPr>
        <w:t xml:space="preserve"> </w:t>
      </w:r>
      <w:r w:rsidR="001644C4">
        <w:rPr>
          <w:sz w:val="20"/>
          <w:szCs w:val="20"/>
        </w:rPr>
        <w:tab/>
      </w:r>
      <w:r>
        <w:rPr>
          <w:noProof/>
          <w:position w:val="27"/>
          <w:sz w:val="20"/>
          <w:szCs w:val="20"/>
        </w:rPr>
        <mc:AlternateContent>
          <mc:Choice Requires="wpg">
            <w:drawing>
              <wp:inline distT="0" distB="0" distL="0" distR="0">
                <wp:extent cx="390525" cy="428625"/>
                <wp:effectExtent l="9525" t="9525" r="9525" b="9525"/>
                <wp:docPr id="17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28625"/>
                          <a:chOff x="0" y="0"/>
                          <a:chExt cx="615" cy="675"/>
                        </a:xfrm>
                      </wpg:grpSpPr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5" cy="675"/>
                            <a:chOff x="0" y="0"/>
                            <a:chExt cx="615" cy="675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20 w 615"/>
                                <a:gd name="T1" fmla="*/ 660 h 675"/>
                                <a:gd name="T2" fmla="*/ 135 w 615"/>
                                <a:gd name="T3" fmla="*/ 660 h 675"/>
                                <a:gd name="T4" fmla="*/ 165 w 615"/>
                                <a:gd name="T5" fmla="*/ 675 h 675"/>
                                <a:gd name="T6" fmla="*/ 405 w 615"/>
                                <a:gd name="T7" fmla="*/ 675 h 675"/>
                                <a:gd name="T8" fmla="*/ 420 w 615"/>
                                <a:gd name="T9" fmla="*/ 66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20" y="660"/>
                                  </a:moveTo>
                                  <a:lnTo>
                                    <a:pt x="135" y="660"/>
                                  </a:lnTo>
                                  <a:lnTo>
                                    <a:pt x="165" y="675"/>
                                  </a:lnTo>
                                  <a:lnTo>
                                    <a:pt x="405" y="675"/>
                                  </a:lnTo>
                                  <a:lnTo>
                                    <a:pt x="42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105 w 615"/>
                                <a:gd name="T1" fmla="*/ 600 h 675"/>
                                <a:gd name="T2" fmla="*/ 60 w 615"/>
                                <a:gd name="T3" fmla="*/ 600 h 675"/>
                                <a:gd name="T4" fmla="*/ 60 w 615"/>
                                <a:gd name="T5" fmla="*/ 660 h 675"/>
                                <a:gd name="T6" fmla="*/ 465 w 615"/>
                                <a:gd name="T7" fmla="*/ 660 h 675"/>
                                <a:gd name="T8" fmla="*/ 480 w 615"/>
                                <a:gd name="T9" fmla="*/ 645 h 675"/>
                                <a:gd name="T10" fmla="*/ 510 w 615"/>
                                <a:gd name="T11" fmla="*/ 645 h 675"/>
                                <a:gd name="T12" fmla="*/ 525 w 615"/>
                                <a:gd name="T13" fmla="*/ 630 h 675"/>
                                <a:gd name="T14" fmla="*/ 210 w 615"/>
                                <a:gd name="T15" fmla="*/ 630 h 675"/>
                                <a:gd name="T16" fmla="*/ 195 w 615"/>
                                <a:gd name="T17" fmla="*/ 615 h 675"/>
                                <a:gd name="T18" fmla="*/ 105 w 615"/>
                                <a:gd name="T19" fmla="*/ 615 h 675"/>
                                <a:gd name="T20" fmla="*/ 105 w 615"/>
                                <a:gd name="T21" fmla="*/ 60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105" y="600"/>
                                  </a:moveTo>
                                  <a:lnTo>
                                    <a:pt x="60" y="600"/>
                                  </a:lnTo>
                                  <a:lnTo>
                                    <a:pt x="60" y="660"/>
                                  </a:lnTo>
                                  <a:lnTo>
                                    <a:pt x="465" y="660"/>
                                  </a:lnTo>
                                  <a:lnTo>
                                    <a:pt x="480" y="645"/>
                                  </a:lnTo>
                                  <a:lnTo>
                                    <a:pt x="510" y="645"/>
                                  </a:lnTo>
                                  <a:lnTo>
                                    <a:pt x="525" y="630"/>
                                  </a:lnTo>
                                  <a:lnTo>
                                    <a:pt x="210" y="630"/>
                                  </a:lnTo>
                                  <a:lnTo>
                                    <a:pt x="195" y="615"/>
                                  </a:lnTo>
                                  <a:lnTo>
                                    <a:pt x="105" y="615"/>
                                  </a:lnTo>
                                  <a:lnTo>
                                    <a:pt x="10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40 w 615"/>
                                <a:gd name="T1" fmla="*/ 615 h 675"/>
                                <a:gd name="T2" fmla="*/ 360 w 615"/>
                                <a:gd name="T3" fmla="*/ 615 h 675"/>
                                <a:gd name="T4" fmla="*/ 345 w 615"/>
                                <a:gd name="T5" fmla="*/ 630 h 675"/>
                                <a:gd name="T6" fmla="*/ 540 w 615"/>
                                <a:gd name="T7" fmla="*/ 630 h 675"/>
                                <a:gd name="T8" fmla="*/ 540 w 615"/>
                                <a:gd name="T9" fmla="*/ 61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40" y="615"/>
                                  </a:moveTo>
                                  <a:lnTo>
                                    <a:pt x="360" y="615"/>
                                  </a:lnTo>
                                  <a:lnTo>
                                    <a:pt x="345" y="630"/>
                                  </a:lnTo>
                                  <a:lnTo>
                                    <a:pt x="540" y="630"/>
                                  </a:lnTo>
                                  <a:lnTo>
                                    <a:pt x="540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55 w 615"/>
                                <a:gd name="T1" fmla="*/ 600 h 675"/>
                                <a:gd name="T2" fmla="*/ 420 w 615"/>
                                <a:gd name="T3" fmla="*/ 600 h 675"/>
                                <a:gd name="T4" fmla="*/ 420 w 615"/>
                                <a:gd name="T5" fmla="*/ 615 h 675"/>
                                <a:gd name="T6" fmla="*/ 555 w 615"/>
                                <a:gd name="T7" fmla="*/ 615 h 675"/>
                                <a:gd name="T8" fmla="*/ 555 w 615"/>
                                <a:gd name="T9" fmla="*/ 60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55" y="600"/>
                                  </a:moveTo>
                                  <a:lnTo>
                                    <a:pt x="420" y="600"/>
                                  </a:lnTo>
                                  <a:lnTo>
                                    <a:pt x="420" y="615"/>
                                  </a:lnTo>
                                  <a:lnTo>
                                    <a:pt x="555" y="615"/>
                                  </a:lnTo>
                                  <a:lnTo>
                                    <a:pt x="55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85 w 615"/>
                                <a:gd name="T1" fmla="*/ 555 h 675"/>
                                <a:gd name="T2" fmla="*/ 480 w 615"/>
                                <a:gd name="T3" fmla="*/ 555 h 675"/>
                                <a:gd name="T4" fmla="*/ 480 w 615"/>
                                <a:gd name="T5" fmla="*/ 570 h 675"/>
                                <a:gd name="T6" fmla="*/ 465 w 615"/>
                                <a:gd name="T7" fmla="*/ 570 h 675"/>
                                <a:gd name="T8" fmla="*/ 465 w 615"/>
                                <a:gd name="T9" fmla="*/ 585 h 675"/>
                                <a:gd name="T10" fmla="*/ 450 w 615"/>
                                <a:gd name="T11" fmla="*/ 585 h 675"/>
                                <a:gd name="T12" fmla="*/ 450 w 615"/>
                                <a:gd name="T13" fmla="*/ 600 h 675"/>
                                <a:gd name="T14" fmla="*/ 570 w 615"/>
                                <a:gd name="T15" fmla="*/ 600 h 675"/>
                                <a:gd name="T16" fmla="*/ 570 w 615"/>
                                <a:gd name="T17" fmla="*/ 585 h 675"/>
                                <a:gd name="T18" fmla="*/ 585 w 615"/>
                                <a:gd name="T19" fmla="*/ 570 h 675"/>
                                <a:gd name="T20" fmla="*/ 585 w 615"/>
                                <a:gd name="T21" fmla="*/ 55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85" y="555"/>
                                  </a:moveTo>
                                  <a:lnTo>
                                    <a:pt x="480" y="555"/>
                                  </a:lnTo>
                                  <a:lnTo>
                                    <a:pt x="480" y="570"/>
                                  </a:lnTo>
                                  <a:lnTo>
                                    <a:pt x="465" y="570"/>
                                  </a:lnTo>
                                  <a:lnTo>
                                    <a:pt x="465" y="585"/>
                                  </a:lnTo>
                                  <a:lnTo>
                                    <a:pt x="450" y="585"/>
                                  </a:lnTo>
                                  <a:lnTo>
                                    <a:pt x="450" y="600"/>
                                  </a:lnTo>
                                  <a:lnTo>
                                    <a:pt x="570" y="600"/>
                                  </a:lnTo>
                                  <a:lnTo>
                                    <a:pt x="570" y="585"/>
                                  </a:lnTo>
                                  <a:lnTo>
                                    <a:pt x="585" y="570"/>
                                  </a:lnTo>
                                  <a:lnTo>
                                    <a:pt x="585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270 h 675"/>
                                <a:gd name="T2" fmla="*/ 510 w 615"/>
                                <a:gd name="T3" fmla="*/ 270 h 675"/>
                                <a:gd name="T4" fmla="*/ 510 w 615"/>
                                <a:gd name="T5" fmla="*/ 300 h 675"/>
                                <a:gd name="T6" fmla="*/ 495 w 615"/>
                                <a:gd name="T7" fmla="*/ 315 h 675"/>
                                <a:gd name="T8" fmla="*/ 495 w 615"/>
                                <a:gd name="T9" fmla="*/ 330 h 675"/>
                                <a:gd name="T10" fmla="*/ 480 w 615"/>
                                <a:gd name="T11" fmla="*/ 330 h 675"/>
                                <a:gd name="T12" fmla="*/ 480 w 615"/>
                                <a:gd name="T13" fmla="*/ 345 h 675"/>
                                <a:gd name="T14" fmla="*/ 510 w 615"/>
                                <a:gd name="T15" fmla="*/ 345 h 675"/>
                                <a:gd name="T16" fmla="*/ 510 w 615"/>
                                <a:gd name="T17" fmla="*/ 510 h 675"/>
                                <a:gd name="T18" fmla="*/ 495 w 615"/>
                                <a:gd name="T19" fmla="*/ 510 h 675"/>
                                <a:gd name="T20" fmla="*/ 495 w 615"/>
                                <a:gd name="T21" fmla="*/ 555 h 675"/>
                                <a:gd name="T22" fmla="*/ 600 w 615"/>
                                <a:gd name="T23" fmla="*/ 555 h 675"/>
                                <a:gd name="T24" fmla="*/ 600 w 615"/>
                                <a:gd name="T25" fmla="*/ 360 h 675"/>
                                <a:gd name="T26" fmla="*/ 615 w 615"/>
                                <a:gd name="T27" fmla="*/ 345 h 675"/>
                                <a:gd name="T28" fmla="*/ 615 w 615"/>
                                <a:gd name="T29" fmla="*/ 27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615" y="270"/>
                                  </a:moveTo>
                                  <a:lnTo>
                                    <a:pt x="510" y="270"/>
                                  </a:lnTo>
                                  <a:lnTo>
                                    <a:pt x="510" y="300"/>
                                  </a:lnTo>
                                  <a:lnTo>
                                    <a:pt x="495" y="315"/>
                                  </a:lnTo>
                                  <a:lnTo>
                                    <a:pt x="495" y="330"/>
                                  </a:lnTo>
                                  <a:lnTo>
                                    <a:pt x="480" y="330"/>
                                  </a:lnTo>
                                  <a:lnTo>
                                    <a:pt x="480" y="345"/>
                                  </a:lnTo>
                                  <a:lnTo>
                                    <a:pt x="510" y="345"/>
                                  </a:lnTo>
                                  <a:lnTo>
                                    <a:pt x="510" y="510"/>
                                  </a:lnTo>
                                  <a:lnTo>
                                    <a:pt x="495" y="510"/>
                                  </a:lnTo>
                                  <a:lnTo>
                                    <a:pt x="495" y="555"/>
                                  </a:lnTo>
                                  <a:lnTo>
                                    <a:pt x="600" y="555"/>
                                  </a:lnTo>
                                  <a:lnTo>
                                    <a:pt x="600" y="360"/>
                                  </a:lnTo>
                                  <a:lnTo>
                                    <a:pt x="615" y="345"/>
                                  </a:lnTo>
                                  <a:lnTo>
                                    <a:pt x="615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360 w 615"/>
                                <a:gd name="T1" fmla="*/ 450 h 675"/>
                                <a:gd name="T2" fmla="*/ 165 w 615"/>
                                <a:gd name="T3" fmla="*/ 450 h 675"/>
                                <a:gd name="T4" fmla="*/ 180 w 615"/>
                                <a:gd name="T5" fmla="*/ 465 h 675"/>
                                <a:gd name="T6" fmla="*/ 360 w 615"/>
                                <a:gd name="T7" fmla="*/ 465 h 675"/>
                                <a:gd name="T8" fmla="*/ 360 w 615"/>
                                <a:gd name="T9" fmla="*/ 45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360" y="450"/>
                                  </a:moveTo>
                                  <a:lnTo>
                                    <a:pt x="165" y="450"/>
                                  </a:lnTo>
                                  <a:lnTo>
                                    <a:pt x="180" y="465"/>
                                  </a:lnTo>
                                  <a:lnTo>
                                    <a:pt x="360" y="465"/>
                                  </a:lnTo>
                                  <a:lnTo>
                                    <a:pt x="360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05 w 615"/>
                                <a:gd name="T1" fmla="*/ 435 h 675"/>
                                <a:gd name="T2" fmla="*/ 120 w 615"/>
                                <a:gd name="T3" fmla="*/ 435 h 675"/>
                                <a:gd name="T4" fmla="*/ 135 w 615"/>
                                <a:gd name="T5" fmla="*/ 450 h 675"/>
                                <a:gd name="T6" fmla="*/ 405 w 615"/>
                                <a:gd name="T7" fmla="*/ 450 h 675"/>
                                <a:gd name="T8" fmla="*/ 405 w 615"/>
                                <a:gd name="T9" fmla="*/ 43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05" y="435"/>
                                  </a:moveTo>
                                  <a:lnTo>
                                    <a:pt x="120" y="435"/>
                                  </a:lnTo>
                                  <a:lnTo>
                                    <a:pt x="135" y="450"/>
                                  </a:lnTo>
                                  <a:lnTo>
                                    <a:pt x="405" y="450"/>
                                  </a:lnTo>
                                  <a:lnTo>
                                    <a:pt x="405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65 w 615"/>
                                <a:gd name="T1" fmla="*/ 405 h 675"/>
                                <a:gd name="T2" fmla="*/ 360 w 615"/>
                                <a:gd name="T3" fmla="*/ 405 h 675"/>
                                <a:gd name="T4" fmla="*/ 345 w 615"/>
                                <a:gd name="T5" fmla="*/ 420 h 675"/>
                                <a:gd name="T6" fmla="*/ 90 w 615"/>
                                <a:gd name="T7" fmla="*/ 420 h 675"/>
                                <a:gd name="T8" fmla="*/ 105 w 615"/>
                                <a:gd name="T9" fmla="*/ 435 h 675"/>
                                <a:gd name="T10" fmla="*/ 435 w 615"/>
                                <a:gd name="T11" fmla="*/ 435 h 675"/>
                                <a:gd name="T12" fmla="*/ 465 w 615"/>
                                <a:gd name="T13" fmla="*/ 40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65" y="405"/>
                                  </a:moveTo>
                                  <a:lnTo>
                                    <a:pt x="360" y="405"/>
                                  </a:lnTo>
                                  <a:lnTo>
                                    <a:pt x="345" y="420"/>
                                  </a:lnTo>
                                  <a:lnTo>
                                    <a:pt x="90" y="420"/>
                                  </a:lnTo>
                                  <a:lnTo>
                                    <a:pt x="105" y="435"/>
                                  </a:lnTo>
                                  <a:lnTo>
                                    <a:pt x="435" y="435"/>
                                  </a:lnTo>
                                  <a:lnTo>
                                    <a:pt x="465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150 w 615"/>
                                <a:gd name="T1" fmla="*/ 375 h 675"/>
                                <a:gd name="T2" fmla="*/ 45 w 615"/>
                                <a:gd name="T3" fmla="*/ 375 h 675"/>
                                <a:gd name="T4" fmla="*/ 45 w 615"/>
                                <a:gd name="T5" fmla="*/ 390 h 675"/>
                                <a:gd name="T6" fmla="*/ 75 w 615"/>
                                <a:gd name="T7" fmla="*/ 420 h 675"/>
                                <a:gd name="T8" fmla="*/ 240 w 615"/>
                                <a:gd name="T9" fmla="*/ 420 h 675"/>
                                <a:gd name="T10" fmla="*/ 240 w 615"/>
                                <a:gd name="T11" fmla="*/ 405 h 675"/>
                                <a:gd name="T12" fmla="*/ 195 w 615"/>
                                <a:gd name="T13" fmla="*/ 405 h 675"/>
                                <a:gd name="T14" fmla="*/ 180 w 615"/>
                                <a:gd name="T15" fmla="*/ 390 h 675"/>
                                <a:gd name="T16" fmla="*/ 165 w 615"/>
                                <a:gd name="T17" fmla="*/ 390 h 675"/>
                                <a:gd name="T18" fmla="*/ 150 w 615"/>
                                <a:gd name="T19" fmla="*/ 37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150" y="375"/>
                                  </a:moveTo>
                                  <a:lnTo>
                                    <a:pt x="45" y="375"/>
                                  </a:lnTo>
                                  <a:lnTo>
                                    <a:pt x="45" y="390"/>
                                  </a:lnTo>
                                  <a:lnTo>
                                    <a:pt x="75" y="420"/>
                                  </a:lnTo>
                                  <a:lnTo>
                                    <a:pt x="240" y="420"/>
                                  </a:lnTo>
                                  <a:lnTo>
                                    <a:pt x="240" y="405"/>
                                  </a:lnTo>
                                  <a:lnTo>
                                    <a:pt x="195" y="405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65" y="390"/>
                                  </a:lnTo>
                                  <a:lnTo>
                                    <a:pt x="15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480 w 615"/>
                                <a:gd name="T1" fmla="*/ 390 h 675"/>
                                <a:gd name="T2" fmla="*/ 405 w 615"/>
                                <a:gd name="T3" fmla="*/ 390 h 675"/>
                                <a:gd name="T4" fmla="*/ 390 w 615"/>
                                <a:gd name="T5" fmla="*/ 405 h 675"/>
                                <a:gd name="T6" fmla="*/ 480 w 615"/>
                                <a:gd name="T7" fmla="*/ 405 h 675"/>
                                <a:gd name="T8" fmla="*/ 480 w 615"/>
                                <a:gd name="T9" fmla="*/ 39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480" y="390"/>
                                  </a:moveTo>
                                  <a:lnTo>
                                    <a:pt x="405" y="390"/>
                                  </a:lnTo>
                                  <a:lnTo>
                                    <a:pt x="390" y="405"/>
                                  </a:lnTo>
                                  <a:lnTo>
                                    <a:pt x="480" y="405"/>
                                  </a:lnTo>
                                  <a:lnTo>
                                    <a:pt x="48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10 w 615"/>
                                <a:gd name="T1" fmla="*/ 345 h 675"/>
                                <a:gd name="T2" fmla="*/ 465 w 615"/>
                                <a:gd name="T3" fmla="*/ 345 h 675"/>
                                <a:gd name="T4" fmla="*/ 465 w 615"/>
                                <a:gd name="T5" fmla="*/ 360 h 675"/>
                                <a:gd name="T6" fmla="*/ 450 w 615"/>
                                <a:gd name="T7" fmla="*/ 375 h 675"/>
                                <a:gd name="T8" fmla="*/ 435 w 615"/>
                                <a:gd name="T9" fmla="*/ 375 h 675"/>
                                <a:gd name="T10" fmla="*/ 435 w 615"/>
                                <a:gd name="T11" fmla="*/ 390 h 675"/>
                                <a:gd name="T12" fmla="*/ 495 w 615"/>
                                <a:gd name="T13" fmla="*/ 390 h 675"/>
                                <a:gd name="T14" fmla="*/ 495 w 615"/>
                                <a:gd name="T15" fmla="*/ 375 h 675"/>
                                <a:gd name="T16" fmla="*/ 510 w 615"/>
                                <a:gd name="T17" fmla="*/ 360 h 675"/>
                                <a:gd name="T18" fmla="*/ 510 w 615"/>
                                <a:gd name="T19" fmla="*/ 34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10" y="345"/>
                                  </a:moveTo>
                                  <a:lnTo>
                                    <a:pt x="465" y="345"/>
                                  </a:lnTo>
                                  <a:lnTo>
                                    <a:pt x="465" y="360"/>
                                  </a:lnTo>
                                  <a:lnTo>
                                    <a:pt x="450" y="375"/>
                                  </a:lnTo>
                                  <a:lnTo>
                                    <a:pt x="435" y="375"/>
                                  </a:lnTo>
                                  <a:lnTo>
                                    <a:pt x="435" y="390"/>
                                  </a:lnTo>
                                  <a:lnTo>
                                    <a:pt x="495" y="390"/>
                                  </a:lnTo>
                                  <a:lnTo>
                                    <a:pt x="495" y="375"/>
                                  </a:lnTo>
                                  <a:lnTo>
                                    <a:pt x="510" y="360"/>
                                  </a:lnTo>
                                  <a:lnTo>
                                    <a:pt x="51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195 w 615"/>
                                <a:gd name="T1" fmla="*/ 90 h 675"/>
                                <a:gd name="T2" fmla="*/ 75 w 615"/>
                                <a:gd name="T3" fmla="*/ 90 h 675"/>
                                <a:gd name="T4" fmla="*/ 75 w 615"/>
                                <a:gd name="T5" fmla="*/ 105 h 675"/>
                                <a:gd name="T6" fmla="*/ 30 w 615"/>
                                <a:gd name="T7" fmla="*/ 150 h 675"/>
                                <a:gd name="T8" fmla="*/ 30 w 615"/>
                                <a:gd name="T9" fmla="*/ 180 h 675"/>
                                <a:gd name="T10" fmla="*/ 15 w 615"/>
                                <a:gd name="T11" fmla="*/ 180 h 675"/>
                                <a:gd name="T12" fmla="*/ 15 w 615"/>
                                <a:gd name="T13" fmla="*/ 210 h 675"/>
                                <a:gd name="T14" fmla="*/ 0 w 615"/>
                                <a:gd name="T15" fmla="*/ 225 h 675"/>
                                <a:gd name="T16" fmla="*/ 0 w 615"/>
                                <a:gd name="T17" fmla="*/ 300 h 675"/>
                                <a:gd name="T18" fmla="*/ 15 w 615"/>
                                <a:gd name="T19" fmla="*/ 315 h 675"/>
                                <a:gd name="T20" fmla="*/ 15 w 615"/>
                                <a:gd name="T21" fmla="*/ 360 h 675"/>
                                <a:gd name="T22" fmla="*/ 30 w 615"/>
                                <a:gd name="T23" fmla="*/ 360 h 675"/>
                                <a:gd name="T24" fmla="*/ 30 w 615"/>
                                <a:gd name="T25" fmla="*/ 375 h 675"/>
                                <a:gd name="T26" fmla="*/ 135 w 615"/>
                                <a:gd name="T27" fmla="*/ 375 h 675"/>
                                <a:gd name="T28" fmla="*/ 135 w 615"/>
                                <a:gd name="T29" fmla="*/ 360 h 675"/>
                                <a:gd name="T30" fmla="*/ 120 w 615"/>
                                <a:gd name="T31" fmla="*/ 345 h 675"/>
                                <a:gd name="T32" fmla="*/ 120 w 615"/>
                                <a:gd name="T33" fmla="*/ 330 h 675"/>
                                <a:gd name="T34" fmla="*/ 105 w 615"/>
                                <a:gd name="T35" fmla="*/ 330 h 675"/>
                                <a:gd name="T36" fmla="*/ 105 w 615"/>
                                <a:gd name="T37" fmla="*/ 285 h 675"/>
                                <a:gd name="T38" fmla="*/ 90 w 615"/>
                                <a:gd name="T39" fmla="*/ 270 h 675"/>
                                <a:gd name="T40" fmla="*/ 90 w 615"/>
                                <a:gd name="T41" fmla="*/ 255 h 675"/>
                                <a:gd name="T42" fmla="*/ 105 w 615"/>
                                <a:gd name="T43" fmla="*/ 240 h 675"/>
                                <a:gd name="T44" fmla="*/ 105 w 615"/>
                                <a:gd name="T45" fmla="*/ 195 h 675"/>
                                <a:gd name="T46" fmla="*/ 120 w 615"/>
                                <a:gd name="T47" fmla="*/ 180 h 675"/>
                                <a:gd name="T48" fmla="*/ 120 w 615"/>
                                <a:gd name="T49" fmla="*/ 165 h 675"/>
                                <a:gd name="T50" fmla="*/ 150 w 615"/>
                                <a:gd name="T51" fmla="*/ 135 h 675"/>
                                <a:gd name="T52" fmla="*/ 150 w 615"/>
                                <a:gd name="T53" fmla="*/ 120 h 675"/>
                                <a:gd name="T54" fmla="*/ 165 w 615"/>
                                <a:gd name="T55" fmla="*/ 120 h 675"/>
                                <a:gd name="T56" fmla="*/ 180 w 615"/>
                                <a:gd name="T57" fmla="*/ 105 h 675"/>
                                <a:gd name="T58" fmla="*/ 195 w 615"/>
                                <a:gd name="T59" fmla="*/ 105 h 675"/>
                                <a:gd name="T60" fmla="*/ 195 w 615"/>
                                <a:gd name="T61" fmla="*/ 9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195" y="90"/>
                                  </a:moveTo>
                                  <a:lnTo>
                                    <a:pt x="75" y="90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30" y="150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15" y="180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30" y="360"/>
                                  </a:lnTo>
                                  <a:lnTo>
                                    <a:pt x="30" y="375"/>
                                  </a:lnTo>
                                  <a:lnTo>
                                    <a:pt x="135" y="375"/>
                                  </a:lnTo>
                                  <a:lnTo>
                                    <a:pt x="135" y="360"/>
                                  </a:lnTo>
                                  <a:lnTo>
                                    <a:pt x="120" y="345"/>
                                  </a:lnTo>
                                  <a:lnTo>
                                    <a:pt x="120" y="330"/>
                                  </a:lnTo>
                                  <a:lnTo>
                                    <a:pt x="105" y="330"/>
                                  </a:lnTo>
                                  <a:lnTo>
                                    <a:pt x="105" y="285"/>
                                  </a:lnTo>
                                  <a:lnTo>
                                    <a:pt x="90" y="270"/>
                                  </a:lnTo>
                                  <a:lnTo>
                                    <a:pt x="90" y="255"/>
                                  </a:lnTo>
                                  <a:lnTo>
                                    <a:pt x="105" y="240"/>
                                  </a:lnTo>
                                  <a:lnTo>
                                    <a:pt x="105" y="195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50" y="135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65" y="120"/>
                                  </a:lnTo>
                                  <a:lnTo>
                                    <a:pt x="180" y="105"/>
                                  </a:lnTo>
                                  <a:lnTo>
                                    <a:pt x="195" y="105"/>
                                  </a:lnTo>
                                  <a:lnTo>
                                    <a:pt x="19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225 w 615"/>
                                <a:gd name="T1" fmla="*/ 75 h 675"/>
                                <a:gd name="T2" fmla="*/ 105 w 615"/>
                                <a:gd name="T3" fmla="*/ 75 h 675"/>
                                <a:gd name="T4" fmla="*/ 90 w 615"/>
                                <a:gd name="T5" fmla="*/ 90 h 675"/>
                                <a:gd name="T6" fmla="*/ 210 w 615"/>
                                <a:gd name="T7" fmla="*/ 90 h 675"/>
                                <a:gd name="T8" fmla="*/ 225 w 615"/>
                                <a:gd name="T9" fmla="*/ 7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225" y="75"/>
                                  </a:moveTo>
                                  <a:lnTo>
                                    <a:pt x="105" y="75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210" y="90"/>
                                  </a:lnTo>
                                  <a:lnTo>
                                    <a:pt x="22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270 w 615"/>
                                <a:gd name="T1" fmla="*/ 60 h 675"/>
                                <a:gd name="T2" fmla="*/ 120 w 615"/>
                                <a:gd name="T3" fmla="*/ 60 h 675"/>
                                <a:gd name="T4" fmla="*/ 120 w 615"/>
                                <a:gd name="T5" fmla="*/ 75 h 675"/>
                                <a:gd name="T6" fmla="*/ 255 w 615"/>
                                <a:gd name="T7" fmla="*/ 75 h 675"/>
                                <a:gd name="T8" fmla="*/ 270 w 615"/>
                                <a:gd name="T9" fmla="*/ 6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270" y="60"/>
                                  </a:moveTo>
                                  <a:lnTo>
                                    <a:pt x="120" y="60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255" y="75"/>
                                  </a:lnTo>
                                  <a:lnTo>
                                    <a:pt x="27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15 h 675"/>
                                <a:gd name="T2" fmla="*/ 225 w 615"/>
                                <a:gd name="T3" fmla="*/ 15 h 675"/>
                                <a:gd name="T4" fmla="*/ 210 w 615"/>
                                <a:gd name="T5" fmla="*/ 30 h 675"/>
                                <a:gd name="T6" fmla="*/ 180 w 615"/>
                                <a:gd name="T7" fmla="*/ 30 h 675"/>
                                <a:gd name="T8" fmla="*/ 165 w 615"/>
                                <a:gd name="T9" fmla="*/ 45 h 675"/>
                                <a:gd name="T10" fmla="*/ 465 w 615"/>
                                <a:gd name="T11" fmla="*/ 45 h 675"/>
                                <a:gd name="T12" fmla="*/ 480 w 615"/>
                                <a:gd name="T13" fmla="*/ 60 h 675"/>
                                <a:gd name="T14" fmla="*/ 570 w 615"/>
                                <a:gd name="T15" fmla="*/ 60 h 675"/>
                                <a:gd name="T16" fmla="*/ 585 w 615"/>
                                <a:gd name="T17" fmla="*/ 75 h 675"/>
                                <a:gd name="T18" fmla="*/ 615 w 615"/>
                                <a:gd name="T19" fmla="*/ 75 h 675"/>
                                <a:gd name="T20" fmla="*/ 615 w 615"/>
                                <a:gd name="T21" fmla="*/ 1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615" y="15"/>
                                  </a:moveTo>
                                  <a:lnTo>
                                    <a:pt x="225" y="15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180" y="30"/>
                                  </a:lnTo>
                                  <a:lnTo>
                                    <a:pt x="165" y="45"/>
                                  </a:lnTo>
                                  <a:lnTo>
                                    <a:pt x="465" y="45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570" y="60"/>
                                  </a:lnTo>
                                  <a:lnTo>
                                    <a:pt x="585" y="75"/>
                                  </a:lnTo>
                                  <a:lnTo>
                                    <a:pt x="615" y="75"/>
                                  </a:lnTo>
                                  <a:lnTo>
                                    <a:pt x="6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345 w 615"/>
                                <a:gd name="T1" fmla="*/ 45 h 675"/>
                                <a:gd name="T2" fmla="*/ 150 w 615"/>
                                <a:gd name="T3" fmla="*/ 45 h 675"/>
                                <a:gd name="T4" fmla="*/ 135 w 615"/>
                                <a:gd name="T5" fmla="*/ 60 h 675"/>
                                <a:gd name="T6" fmla="*/ 330 w 615"/>
                                <a:gd name="T7" fmla="*/ 60 h 675"/>
                                <a:gd name="T8" fmla="*/ 345 w 615"/>
                                <a:gd name="T9" fmla="*/ 45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345" y="45"/>
                                  </a:moveTo>
                                  <a:lnTo>
                                    <a:pt x="150" y="45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330" y="60"/>
                                  </a:lnTo>
                                  <a:lnTo>
                                    <a:pt x="34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675"/>
                            </a:xfrm>
                            <a:custGeom>
                              <a:avLst/>
                              <a:gdLst>
                                <a:gd name="T0" fmla="*/ 540 w 615"/>
                                <a:gd name="T1" fmla="*/ 0 h 675"/>
                                <a:gd name="T2" fmla="*/ 285 w 615"/>
                                <a:gd name="T3" fmla="*/ 0 h 675"/>
                                <a:gd name="T4" fmla="*/ 270 w 615"/>
                                <a:gd name="T5" fmla="*/ 15 h 675"/>
                                <a:gd name="T6" fmla="*/ 555 w 615"/>
                                <a:gd name="T7" fmla="*/ 15 h 675"/>
                                <a:gd name="T8" fmla="*/ 540 w 615"/>
                                <a:gd name="T9" fmla="*/ 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675">
                                  <a:moveTo>
                                    <a:pt x="540" y="0"/>
                                  </a:moveTo>
                                  <a:lnTo>
                                    <a:pt x="285" y="0"/>
                                  </a:lnTo>
                                  <a:lnTo>
                                    <a:pt x="270" y="15"/>
                                  </a:lnTo>
                                  <a:lnTo>
                                    <a:pt x="555" y="15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6" o:spid="_x0000_s1026" style="width:30.75pt;height:33.75pt;mso-position-horizontal-relative:char;mso-position-vertical-relative:line" coordsize="61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">
                <v:group id="Group 177" o:spid="_x0000_s1027" style="position:absolute;width:615;height:675" coordsize="615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8" o:spid="_x0000_s1028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vycQA&#10;AADcAAAADwAAAGRycy9kb3ducmV2LnhtbERPTWvCQBC9C/6HZYReRDf2YDW6SikIQrFgFDG3ITsm&#10;wexsyG5N9Ne7hYK3ebzPWa47U4kbNa60rGAyjkAQZ1aXnCs4HjajGQjnkTVWlknBnRysV/3eEmNt&#10;W97TLfG5CCHsYlRQeF/HUrqsIINubGviwF1sY9AH2ORSN9iGcFPJ9yiaSoMlh4YCa/oqKLsmv0bB&#10;We/L48/pPkySS5s9Dtt0952mSr0Nus8FCE+df4n/3Vsd5n/M4e+ZcIF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db8nEAAAA3AAAAA8AAAAAAAAAAAAAAAAAmAIAAGRycy9k&#10;b3ducmV2LnhtbFBLBQYAAAAABAAEAPUAAACJAwAAAAA=&#10;" path="m420,660r-285,l165,675r240,l420,660xe" fillcolor="#4e5053" stroked="f">
                    <v:path arrowok="t" o:connecttype="custom" o:connectlocs="420,660;135,660;165,675;405,675;420,660" o:connectangles="0,0,0,0,0"/>
                  </v:shape>
                  <v:shape id="Freeform 179" o:spid="_x0000_s1029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2c8YA&#10;AADcAAAADwAAAGRycy9kb3ducmV2LnhtbESPQWvCQBCF74L/YRmhF6mb9lAkdZUiCIJYMIqY25Ad&#10;k9DsbMhuTeyv7xwEbzO8N+99s1gNrlE36kLt2cDbLAFFXHhbc2ngdNy8zkGFiGyx8UwG7hRgtRyP&#10;Fpha3/OBblkslYRwSNFAFWObah2KihyGmW+JRbv6zmGUtSu17bCXcNfo9yT50A5rloYKW1pXVPxk&#10;v87AxR7q0/f5Ps2ya1/8Hbf5fpfnxrxMhq9PUJGG+DQ/rrdW8OeCL8/IB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K2c8YAAADcAAAADwAAAAAAAAAAAAAAAACYAgAAZHJz&#10;L2Rvd25yZXYueG1sUEsFBgAAAAAEAAQA9QAAAIsDAAAAAA==&#10;" path="m105,600r-45,l60,660r405,l480,645r30,l525,630r-315,l195,615r-90,l105,600xe" fillcolor="#4e5053" stroked="f">
                    <v:path arrowok="t" o:connecttype="custom" o:connectlocs="105,600;60,600;60,660;465,660;480,645;510,645;525,630;210,630;195,615;105,615;105,600" o:connectangles="0,0,0,0,0,0,0,0,0,0,0"/>
                  </v:shape>
                  <v:shape id="Freeform 180" o:spid="_x0000_s1030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4T6MMA&#10;AADcAAAADwAAAGRycy9kb3ducmV2LnhtbERPTYvCMBC9L/gfwgheFk31IFKNIoIgLApWEXsbmrEt&#10;NpPSZG3dX78RBG/zeJ+zWHWmEg9qXGlZwXgUgSDOrC45V3A+bYczEM4ja6wsk4InOVgte18LjLVt&#10;+UiPxOcihLCLUUHhfR1L6bKCDLqRrYkDd7ONQR9gk0vdYBvCTSUnUTSVBksODQXWtCkouye/RsFV&#10;H8vz4fL8TpJbm/2ddun+J02VGvS79RyEp85/xG/3Tof5szG8ng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4T6MMAAADcAAAADwAAAAAAAAAAAAAAAACYAgAAZHJzL2Rv&#10;d25yZXYueG1sUEsFBgAAAAAEAAQA9QAAAIgDAAAAAA==&#10;" path="m540,615r-180,l345,630r195,l540,615xe" fillcolor="#4e5053" stroked="f">
                    <v:path arrowok="t" o:connecttype="custom" o:connectlocs="540,615;360,615;345,630;540,630;540,615" o:connectangles="0,0,0,0,0"/>
                  </v:shape>
                  <v:shape id="Freeform 181" o:spid="_x0000_s1031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Nn8UA&#10;AADcAAAADwAAAGRycy9kb3ducmV2LnhtbERPTWuDQBC9F/oflinkUpo1OZRgs5FQKAilAY2Uehvc&#10;iUrcWXE3Ufvru4VAbvN4n7NNJtOJKw2utaxgtYxAEFdWt1wrKI4fLxsQziNr7CyTgpkcJLvHhy3G&#10;2o6c0TX3tQgh7GJU0Hjfx1K6qiGDbml74sCd7GDQBzjUUg84hnDTyXUUvUqDLYeGBnt6b6g65xej&#10;4EdnbXH4np/z/DRWv8e0/PosS6UWT9P+DYSnyd/FN3eqw/zNGv6fCR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I2fxQAAANwAAAAPAAAAAAAAAAAAAAAAAJgCAABkcnMv&#10;ZG93bnJldi54bWxQSwUGAAAAAAQABAD1AAAAigMAAAAA&#10;" path="m555,600r-135,l420,615r135,l555,600xe" fillcolor="#4e5053" stroked="f">
                    <v:path arrowok="t" o:connecttype="custom" o:connectlocs="555,600;420,600;420,615;555,615;555,600" o:connectangles="0,0,0,0,0"/>
                  </v:shape>
                  <v:shape id="Freeform 182" o:spid="_x0000_s1032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oBMMA&#10;AADcAAAADwAAAGRycy9kb3ducmV2LnhtbERPTYvCMBC9L+x/CLPgZVlTFUSqUZYFQRAFq8j2NjRj&#10;W2wmpYm2+uuNIHibx/uc2aIzlbhS40rLCgb9CARxZnXJuYLDfvkzAeE8ssbKMim4kYPF/PNjhrG2&#10;Le/omvhchBB2MSoovK9jKV1WkEHXtzVx4E62MegDbHKpG2xDuKnkMIrG0mDJoaHAmv4Kys7JxSj4&#10;17vysD3evpPk1Gb3/SrdrNNUqd5X9zsF4anzb/HLvdJh/mQEz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oBMMAAADcAAAADwAAAAAAAAAAAAAAAACYAgAAZHJzL2Rv&#10;d25yZXYueG1sUEsFBgAAAAAEAAQA9QAAAIgDAAAAAA==&#10;" path="m585,555r-105,l480,570r-15,l465,585r-15,l450,600r120,l570,585r15,-15l585,555xe" fillcolor="#4e5053" stroked="f">
                    <v:path arrowok="t" o:connecttype="custom" o:connectlocs="585,555;480,555;480,570;465,570;465,585;450,585;450,600;570,600;570,585;585,570;585,555" o:connectangles="0,0,0,0,0,0,0,0,0,0,0"/>
                  </v:shape>
                  <v:shape id="Freeform 183" o:spid="_x0000_s1033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wcMMA&#10;AADcAAAADwAAAGRycy9kb3ducmV2LnhtbERPTYvCMBC9L+x/CLPgZVlTRUSqUZYFQRAFq8j2NjRj&#10;W2wmpYm2+uuNIHibx/uc2aIzlbhS40rLCgb9CARxZnXJuYLDfvkzAeE8ssbKMim4kYPF/PNjhrG2&#10;Le/omvhchBB2MSoovK9jKV1WkEHXtzVx4E62MegDbHKpG2xDuKnkMIrG0mDJoaHAmv4Kys7JxSj4&#10;17vysD3evpPk1Gb3/SrdrNNUqd5X9zsF4anzb/HLvdJh/mQEz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mwcMMAAADcAAAADwAAAAAAAAAAAAAAAACYAgAAZHJzL2Rv&#10;d25yZXYueG1sUEsFBgAAAAAEAAQA9QAAAIgDAAAAAA==&#10;" path="m615,270r-105,l510,300r-15,15l495,330r-15,l480,345r30,l510,510r-15,l495,555r105,l600,360r15,-15l615,270xe" fillcolor="#4e5053" stroked="f">
                    <v:path arrowok="t" o:connecttype="custom" o:connectlocs="615,270;510,270;510,300;495,315;495,330;480,330;480,345;510,345;510,510;495,510;495,555;600,555;600,360;615,345;615,270" o:connectangles="0,0,0,0,0,0,0,0,0,0,0,0,0,0,0"/>
                  </v:shape>
                  <v:shape id="Freeform 184" o:spid="_x0000_s1034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V68MA&#10;AADcAAAADwAAAGRycy9kb3ducmV2LnhtbERPTYvCMBC9L+x/CLPgZVlTBUWqUZYFQRAFq8j2NjRj&#10;W2wmpYm2+uuNIHibx/uc2aIzlbhS40rLCgb9CARxZnXJuYLDfvkzAeE8ssbKMim4kYPF/PNjhrG2&#10;Le/omvhchBB2MSoovK9jKV1WkEHXtzVx4E62MegDbHKpG2xDuKnkMIrG0mDJoaHAmv4Kys7JxSj4&#10;17vysD3evpPk1Gb3/SrdrNNUqd5X9zsF4anzb/HLvdJh/mQEz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UV68MAAADcAAAADwAAAAAAAAAAAAAAAACYAgAAZHJzL2Rv&#10;d25yZXYueG1sUEsFBgAAAAAEAAQA9QAAAIgDAAAAAA==&#10;" path="m360,450r-195,l180,465r180,l360,450xe" fillcolor="#4e5053" stroked="f">
                    <v:path arrowok="t" o:connecttype="custom" o:connectlocs="360,450;165,450;180,465;360,465;360,450" o:connectangles="0,0,0,0,0"/>
                  </v:shape>
                  <v:shape id="Freeform 185" o:spid="_x0000_s1035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LnMQA&#10;AADcAAAADwAAAGRycy9kb3ducmV2LnhtbERPTWvCQBC9C/6HZYRepG7aQ5DUNYggBMRCopTmNmTH&#10;JJidDdmtif313UKht3m8z9mkk+nEnQbXWlbwsopAEFdWt1wruJwPz2sQziNr7CyTggc5SLfz2QYT&#10;bUfO6V74WoQQdgkqaLzvEyld1ZBBt7I9ceCudjDoAxxqqQccQ7jp5GsUxdJgy6GhwZ72DVW34sso&#10;+NR5e3n/eCyL4jpW3+esPB3LUqmnxbR7A+Fp8v/iP3emw/x1DL/PhAv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i5zEAAAA3AAAAA8AAAAAAAAAAAAAAAAAmAIAAGRycy9k&#10;b3ducmV2LnhtbFBLBQYAAAAABAAEAPUAAACJAwAAAAA=&#10;" path="m405,435r-285,l135,450r270,l405,435xe" fillcolor="#4e5053" stroked="f">
                    <v:path arrowok="t" o:connecttype="custom" o:connectlocs="405,435;120,435;135,450;405,450;405,435" o:connectangles="0,0,0,0,0"/>
                  </v:shape>
                  <v:shape id="Freeform 186" o:spid="_x0000_s1036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uB8MA&#10;AADcAAAADwAAAGRycy9kb3ducmV2LnhtbERPTYvCMBC9L+x/CLPgZVlTPahUoywLgiAKVpHtbWjG&#10;tthMShNt9dcbQfA2j/c5s0VnKnGlxpWWFQz6EQjizOqScwWH/fJnAsJ5ZI2VZVJwIweL+efHDGNt&#10;W97RNfG5CCHsYlRQeF/HUrqsIIOub2viwJ1sY9AH2ORSN9iGcFPJYRSNpMGSQ0OBNf0VlJ2Ti1Hw&#10;r3flYXu8fSfJqc3u+1W6WaepUr2v7ncKwlPn3+KXe6XD/MkY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suB8MAAADcAAAADwAAAAAAAAAAAAAAAACYAgAAZHJzL2Rv&#10;d25yZXYueG1sUEsFBgAAAAAEAAQA9QAAAIgDAAAAAA==&#10;" path="m465,405r-105,l345,420r-255,l105,435r330,l465,405xe" fillcolor="#4e5053" stroked="f">
                    <v:path arrowok="t" o:connecttype="custom" o:connectlocs="465,405;360,405;345,420;90,420;105,435;435,435;465,405" o:connectangles="0,0,0,0,0,0,0"/>
                  </v:shape>
                  <v:shape id="Freeform 187" o:spid="_x0000_s1037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6dcYA&#10;AADcAAAADwAAAGRycy9kb3ducmV2LnhtbESPQWvCQBCF74L/YRmhF6mb9lAkdZUiCIJYMIqY25Ad&#10;k9DsbMhuTeyv7xwEbzO8N+99s1gNrlE36kLt2cDbLAFFXHhbc2ngdNy8zkGFiGyx8UwG7hRgtRyP&#10;Fpha3/OBblkslYRwSNFAFWObah2KihyGmW+JRbv6zmGUtSu17bCXcNfo9yT50A5rloYKW1pXVPxk&#10;v87AxR7q0/f5Ps2ya1/8Hbf5fpfnxrxMhq9PUJGG+DQ/rrdW8OdCK8/IB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S6dcYAAADcAAAADwAAAAAAAAAAAAAAAACYAgAAZHJz&#10;L2Rvd25yZXYueG1sUEsFBgAAAAAEAAQA9QAAAIsDAAAAAA==&#10;" path="m150,375r-105,l45,390r30,30l240,420r,-15l195,405,180,390r-15,l150,375xe" fillcolor="#4e5053" stroked="f">
                    <v:path arrowok="t" o:connecttype="custom" o:connectlocs="150,375;45,375;45,390;75,420;240,420;240,405;195,405;180,390;165,390;150,375" o:connectangles="0,0,0,0,0,0,0,0,0,0"/>
                  </v:shape>
                  <v:shape id="Freeform 188" o:spid="_x0000_s1038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f7sUA&#10;AADcAAAADwAAAGRycy9kb3ducmV2LnhtbERPS2vCQBC+C/0PyxR6kbqxh6Kpq5RCIVAqJEppbkN2&#10;TEKzsyG75uGv7wqCt/n4nrPZjaYRPXWutqxguYhAEBdW11wqOB4+n1cgnEfW2FgmBRM52G0fZhuM&#10;tR04pT7zpQgh7GJUUHnfxlK6oiKDbmFb4sCdbGfQB9iVUnc4hHDTyJcoepUGaw4NFbb0UVHxl52N&#10;gl+d1sf9zzTPstNQXA5J/v2V50o9PY7vbyA8jf4uvrkTHeav1nB9Jlw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B/uxQAAANwAAAAPAAAAAAAAAAAAAAAAAJgCAABkcnMv&#10;ZG93bnJldi54bWxQSwUGAAAAAAQABAD1AAAAigMAAAAA&#10;" path="m480,390r-75,l390,405r90,l480,390xe" fillcolor="#4e5053" stroked="f">
                    <v:path arrowok="t" o:connecttype="custom" o:connectlocs="480,390;405,390;390,405;480,405;480,390" o:connectangles="0,0,0,0,0"/>
                  </v:shape>
                  <v:shape id="Freeform 189" o:spid="_x0000_s1039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grscA&#10;AADcAAAADwAAAGRycy9kb3ducmV2LnhtbESPQWvCQBCF70L/wzIFL1I39SA1dZVSKAhSwUSkuQ3Z&#10;MQnNzobsamJ/fedQ6G2G9+a9b9bb0bXqRn1oPBt4niegiEtvG64MnPKPpxdQISJbbD2TgTsF2G4e&#10;JmtMrR/4SLcsVkpCOKRooI6xS7UOZU0Ow9x3xKJdfO8wytpX2vY4SLhr9SJJltphw9JQY0fvNZXf&#10;2dUZ+LLH5nQ432dZdhnKn3xXfO6Lwpjp4/j2CirSGP/Nf9c7K/grwZdnZAK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IK7HAAAA3AAAAA8AAAAAAAAAAAAAAAAAmAIAAGRy&#10;cy9kb3ducmV2LnhtbFBLBQYAAAAABAAEAPUAAACMAwAAAAA=&#10;" path="m510,345r-45,l465,360r-15,15l435,375r,15l495,390r,-15l510,360r,-15xe" fillcolor="#4e5053" stroked="f">
                    <v:path arrowok="t" o:connecttype="custom" o:connectlocs="510,345;465,345;465,360;450,375;435,375;435,390;495,390;495,375;510,360;510,345" o:connectangles="0,0,0,0,0,0,0,0,0,0"/>
                  </v:shape>
                  <v:shape id="Freeform 190" o:spid="_x0000_s1040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FNcMA&#10;AADcAAAADwAAAGRycy9kb3ducmV2LnhtbERPTYvCMBC9C/sfwizsRTR1D6LVKLKwIIiCVZbtbWjG&#10;tthMShNt9dcbQfA2j/c582VnKnGlxpWWFYyGEQjizOqScwXHw+9gAsJ5ZI2VZVJwIwfLxUdvjrG2&#10;Le/pmvhchBB2MSoovK9jKV1WkEE3tDVx4E62MegDbHKpG2xDuKnkdxSNpcGSQ0OBNf0UlJ2Ti1Hw&#10;r/flcfd36yfJqc3uh3W63aSpUl+f3WoGwlPn3+KXe63D/OkIns+EC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eFNcMAAADcAAAADwAAAAAAAAAAAAAAAACYAgAAZHJzL2Rv&#10;d25yZXYueG1sUEsFBgAAAAAEAAQA9QAAAIgDAAAAAA==&#10;" path="m195,90l75,90r,15l30,150r,30l15,180r,30l,225r,75l15,315r,45l30,360r,15l135,375r,-15l120,345r,-15l105,330r,-45l90,270r,-15l105,240r,-45l120,180r,-15l150,135r,-15l165,120r15,-15l195,105r,-15xe" fillcolor="#4e5053" stroked="f">
                    <v:path arrowok="t" o:connecttype="custom" o:connectlocs="195,90;75,90;75,105;30,150;30,180;15,180;15,210;0,225;0,300;15,315;15,360;30,360;30,375;135,375;135,360;120,345;120,330;105,330;105,285;90,270;90,255;105,240;105,195;120,180;120,165;150,135;150,120;165,120;180,105;195,105;195,90" o:connectangles="0,0,0,0,0,0,0,0,0,0,0,0,0,0,0,0,0,0,0,0,0,0,0,0,0,0,0,0,0,0,0"/>
                  </v:shape>
                  <v:shape id="Freeform 191" o:spid="_x0000_s1041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bQsMA&#10;AADcAAAADwAAAGRycy9kb3ducmV2LnhtbERPTYvCMBC9C/sfwix4EU31IFqNsiwsCKJglWV7G5qx&#10;LdtMShNt9dcbQfA2j/c5y3VnKnGlxpWWFYxHEQjizOqScwWn489wBsJ5ZI2VZVJwIwfr1UdvibG2&#10;LR/omvhchBB2MSoovK9jKV1WkEE3sjVx4M62MegDbHKpG2xDuKnkJIqm0mDJoaHAmr4Lyv6Ti1Hw&#10;pw/laf97GyTJuc3ux02626apUv3P7msBwlPn3+KXe6PD/PkEns+EC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UbQsMAAADcAAAADwAAAAAAAAAAAAAAAACYAgAAZHJzL2Rv&#10;d25yZXYueG1sUEsFBgAAAAAEAAQA9QAAAIgDAAAAAA==&#10;" path="m225,75r-120,l90,90r120,l225,75xe" fillcolor="#4e5053" stroked="f">
                    <v:path arrowok="t" o:connecttype="custom" o:connectlocs="225,75;105,75;90,90;210,90;225,75" o:connectangles="0,0,0,0,0"/>
                  </v:shape>
                  <v:shape id="Freeform 192" o:spid="_x0000_s1042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+2cQA&#10;AADcAAAADwAAAGRycy9kb3ducmV2LnhtbERPTWvCQBC9C/6HZYReRDdWKBpdpRQEoVgwipjbkB2T&#10;YHY2ZLcm+uvdQsHbPN7nLNedqcSNGldaVjAZRyCIM6tLzhUcD5vRDITzyBory6TgTg7Wq35vibG2&#10;Le/plvhchBB2MSoovK9jKV1WkEE3tjVx4C62MegDbHKpG2xDuKnkexR9SIMlh4YCa/oqKLsmv0bB&#10;We/L48/pPkySS5s9Dtt0952mSr0Nus8FCE+df4n/3Vsd5s+n8PdMu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vtnEAAAA3AAAAA8AAAAAAAAAAAAAAAAAmAIAAGRycy9k&#10;b3ducmV2LnhtbFBLBQYAAAAABAAEAPUAAACJAwAAAAA=&#10;" path="m270,60r-150,l120,75r135,l270,60xe" fillcolor="#4e5053" stroked="f">
                    <v:path arrowok="t" o:connecttype="custom" o:connectlocs="270,60;120,60;120,75;255,75;270,60" o:connectangles="0,0,0,0,0"/>
                  </v:shape>
                  <v:shape id="Freeform 193" o:spid="_x0000_s1043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AmrcQA&#10;AADcAAAADwAAAGRycy9kb3ducmV2LnhtbERPTWvCQBC9C/6HZYReRDcWKRpdpRQEoVgwipjbkB2T&#10;YHY2ZLcm+uvdQsHbPN7nLNedqcSNGldaVjAZRyCIM6tLzhUcD5vRDITzyBory6TgTg7Wq35vibG2&#10;Le/plvhchBB2MSoovK9jKV1WkEE3tjVx4C62MegDbHKpG2xDuKnkexR9SIMlh4YCa/oqKLsmv0bB&#10;We/L48/pPkySS5s9Dtt0952mSr0Nus8FCE+df4n/3Vsd5s+n8PdMu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QJq3EAAAA3AAAAA8AAAAAAAAAAAAAAAAAmAIAAGRycy9k&#10;b3ducmV2LnhtbFBLBQYAAAAABAAEAPUAAACJAwAAAAA=&#10;" path="m615,15r-390,l210,30r-30,l165,45r300,l480,60r90,l585,75r30,l615,15xe" fillcolor="#4e5053" stroked="f">
                    <v:path arrowok="t" o:connecttype="custom" o:connectlocs="615,15;225,15;210,30;180,30;165,45;465,45;480,60;570,60;585,75;615,75;615,15" o:connectangles="0,0,0,0,0,0,0,0,0,0,0"/>
                  </v:shape>
                  <v:shape id="Freeform 194" o:spid="_x0000_s1044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DNsQA&#10;AADcAAAADwAAAGRycy9kb3ducmV2LnhtbERPTWvCQBC9C/6HZYReRDcWLBpdpRQEoVgwipjbkB2T&#10;YHY2ZLcm+uvdQsHbPN7nLNedqcSNGldaVjAZRyCIM6tLzhUcD5vRDITzyBory6TgTg7Wq35vibG2&#10;Le/plvhchBB2MSoovK9jKV1WkEE3tjVx4C62MegDbHKpG2xDuKnkexR9SIMlh4YCa/oqKLsmv0bB&#10;We/L48/pPkySS5s9Dtt0952mSr0Nus8FCE+df4n/3Vsd5s+n8PdMu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cgzbEAAAA3AAAAA8AAAAAAAAAAAAAAAAAmAIAAGRycy9k&#10;b3ducmV2LnhtbFBLBQYAAAAABAAEAPUAAACJAwAAAAA=&#10;" path="m345,45r-195,l135,60r195,l345,45xe" fillcolor="#4e5053" stroked="f">
                    <v:path arrowok="t" o:connecttype="custom" o:connectlocs="345,45;150,45;135,60;330,60;345,45" o:connectangles="0,0,0,0,0"/>
                  </v:shape>
                  <v:shape id="Freeform 195" o:spid="_x0000_s1045" style="position:absolute;width:615;height:675;visibility:visible;mso-wrap-style:square;v-text-anchor:top" coordsize="61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4dQcUA&#10;AADcAAAADwAAAGRycy9kb3ducmV2LnhtbERPS2vCQBC+F/wPywi9lLqph9CmrlIEISAVjCLmNmTH&#10;JDQ7G7LbPPz13UKht/n4nrPajKYRPXWutqzgZRGBIC6srrlUcD7tnl9BOI+ssbFMCiZysFnPHlaY&#10;aDvwkfrMlyKEsEtQQeV9m0jpiooMuoVtiQN3s51BH2BXSt3hEMJNI5dRFEuDNYeGClvaVlR8Zd9G&#10;wVUf6/PhMj1l2W0o7qc0/9znuVKP8/HjHYSn0f+L/9ypDvPfYvh9Jlw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h1BxQAAANwAAAAPAAAAAAAAAAAAAAAAAJgCAABkcnMv&#10;ZG93bnJldi54bWxQSwUGAAAAAAQABAD1AAAAigMAAAAA&#10;" path="m540,l285,,270,15r285,l540,xe" fillcolor="#4e5053" stroked="f">
                    <v:path arrowok="t" o:connecttype="custom" o:connectlocs="540,0;285,0;270,15;555,15;540,0" o:connectangles="0,0,0,0,0"/>
                  </v:shape>
                </v:group>
                <w10:anchorlock/>
              </v:group>
            </w:pict>
          </mc:Fallback>
        </mc:AlternateContent>
      </w:r>
    </w:p>
    <w:p w:rsidR="001644C4" w:rsidRDefault="001644C4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1644C4" w:rsidRDefault="00E00C6E">
      <w:pPr>
        <w:pStyle w:val="Heading1"/>
        <w:kinsoku w:val="0"/>
        <w:overflowPunct w:val="0"/>
        <w:ind w:left="22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-260350</wp:posOffset>
                </wp:positionV>
                <wp:extent cx="2286000" cy="95250"/>
                <wp:effectExtent l="0" t="0" r="0" b="0"/>
                <wp:wrapNone/>
                <wp:docPr id="13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95250"/>
                          <a:chOff x="6870" y="-410"/>
                          <a:chExt cx="3600" cy="150"/>
                        </a:xfrm>
                      </wpg:grpSpPr>
                      <wps:wsp>
                        <wps:cNvPr id="131" name="Freeform 197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60 w 3600"/>
                              <a:gd name="T1" fmla="*/ 105 h 150"/>
                              <a:gd name="T2" fmla="*/ 15 w 3600"/>
                              <a:gd name="T3" fmla="*/ 105 h 150"/>
                              <a:gd name="T4" fmla="*/ 15 w 3600"/>
                              <a:gd name="T5" fmla="*/ 120 h 150"/>
                              <a:gd name="T6" fmla="*/ 30 w 3600"/>
                              <a:gd name="T7" fmla="*/ 135 h 150"/>
                              <a:gd name="T8" fmla="*/ 60 w 3600"/>
                              <a:gd name="T9" fmla="*/ 135 h 150"/>
                              <a:gd name="T10" fmla="*/ 60 w 3600"/>
                              <a:gd name="T11" fmla="*/ 150 h 150"/>
                              <a:gd name="T12" fmla="*/ 150 w 3600"/>
                              <a:gd name="T13" fmla="*/ 150 h 150"/>
                              <a:gd name="T14" fmla="*/ 150 w 3600"/>
                              <a:gd name="T15" fmla="*/ 135 h 150"/>
                              <a:gd name="T16" fmla="*/ 165 w 3600"/>
                              <a:gd name="T17" fmla="*/ 120 h 150"/>
                              <a:gd name="T18" fmla="*/ 60 w 3600"/>
                              <a:gd name="T19" fmla="*/ 120 h 150"/>
                              <a:gd name="T20" fmla="*/ 60 w 3600"/>
                              <a:gd name="T21" fmla="*/ 10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60" y="105"/>
                                </a:moveTo>
                                <a:lnTo>
                                  <a:pt x="15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35"/>
                                </a:lnTo>
                                <a:lnTo>
                                  <a:pt x="60" y="135"/>
                                </a:lnTo>
                                <a:lnTo>
                                  <a:pt x="60" y="150"/>
                                </a:lnTo>
                                <a:lnTo>
                                  <a:pt x="150" y="150"/>
                                </a:lnTo>
                                <a:lnTo>
                                  <a:pt x="150" y="135"/>
                                </a:lnTo>
                                <a:lnTo>
                                  <a:pt x="165" y="120"/>
                                </a:lnTo>
                                <a:lnTo>
                                  <a:pt x="60" y="120"/>
                                </a:lnTo>
                                <a:lnTo>
                                  <a:pt x="6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98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60 w 3600"/>
                              <a:gd name="T1" fmla="*/ 45 h 150"/>
                              <a:gd name="T2" fmla="*/ 0 w 3600"/>
                              <a:gd name="T3" fmla="*/ 45 h 150"/>
                              <a:gd name="T4" fmla="*/ 0 w 3600"/>
                              <a:gd name="T5" fmla="*/ 105 h 150"/>
                              <a:gd name="T6" fmla="*/ 45 w 3600"/>
                              <a:gd name="T7" fmla="*/ 105 h 150"/>
                              <a:gd name="T8" fmla="*/ 45 w 3600"/>
                              <a:gd name="T9" fmla="*/ 60 h 150"/>
                              <a:gd name="T10" fmla="*/ 60 w 3600"/>
                              <a:gd name="T11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60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105"/>
                                </a:lnTo>
                                <a:lnTo>
                                  <a:pt x="45" y="105"/>
                                </a:lnTo>
                                <a:lnTo>
                                  <a:pt x="45" y="60"/>
                                </a:lnTo>
                                <a:lnTo>
                                  <a:pt x="6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99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75 w 3600"/>
                              <a:gd name="T1" fmla="*/ 30 h 150"/>
                              <a:gd name="T2" fmla="*/ 15 w 3600"/>
                              <a:gd name="T3" fmla="*/ 30 h 150"/>
                              <a:gd name="T4" fmla="*/ 15 w 3600"/>
                              <a:gd name="T5" fmla="*/ 45 h 150"/>
                              <a:gd name="T6" fmla="*/ 75 w 3600"/>
                              <a:gd name="T7" fmla="*/ 45 h 150"/>
                              <a:gd name="T8" fmla="*/ 75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5" y="30"/>
                                </a:moveTo>
                                <a:lnTo>
                                  <a:pt x="15" y="30"/>
                                </a:lnTo>
                                <a:lnTo>
                                  <a:pt x="15" y="45"/>
                                </a:lnTo>
                                <a:lnTo>
                                  <a:pt x="75" y="45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00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50 w 3600"/>
                              <a:gd name="T1" fmla="*/ 0 h 150"/>
                              <a:gd name="T2" fmla="*/ 90 w 3600"/>
                              <a:gd name="T3" fmla="*/ 0 h 150"/>
                              <a:gd name="T4" fmla="*/ 75 w 3600"/>
                              <a:gd name="T5" fmla="*/ 15 h 150"/>
                              <a:gd name="T6" fmla="*/ 45 w 3600"/>
                              <a:gd name="T7" fmla="*/ 15 h 150"/>
                              <a:gd name="T8" fmla="*/ 30 w 3600"/>
                              <a:gd name="T9" fmla="*/ 30 h 150"/>
                              <a:gd name="T10" fmla="*/ 165 w 3600"/>
                              <a:gd name="T11" fmla="*/ 30 h 150"/>
                              <a:gd name="T12" fmla="*/ 165 w 3600"/>
                              <a:gd name="T13" fmla="*/ 15 h 150"/>
                              <a:gd name="T14" fmla="*/ 150 w 3600"/>
                              <a:gd name="T1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50" y="0"/>
                                </a:moveTo>
                                <a:lnTo>
                                  <a:pt x="90" y="0"/>
                                </a:lnTo>
                                <a:lnTo>
                                  <a:pt x="75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30"/>
                                </a:lnTo>
                                <a:lnTo>
                                  <a:pt x="165" y="30"/>
                                </a:lnTo>
                                <a:lnTo>
                                  <a:pt x="165" y="15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01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420 w 3600"/>
                              <a:gd name="T1" fmla="*/ 135 h 150"/>
                              <a:gd name="T2" fmla="*/ 330 w 3600"/>
                              <a:gd name="T3" fmla="*/ 135 h 150"/>
                              <a:gd name="T4" fmla="*/ 330 w 3600"/>
                              <a:gd name="T5" fmla="*/ 150 h 150"/>
                              <a:gd name="T6" fmla="*/ 420 w 3600"/>
                              <a:gd name="T7" fmla="*/ 150 h 150"/>
                              <a:gd name="T8" fmla="*/ 420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20" y="135"/>
                                </a:moveTo>
                                <a:lnTo>
                                  <a:pt x="330" y="135"/>
                                </a:lnTo>
                                <a:lnTo>
                                  <a:pt x="330" y="150"/>
                                </a:lnTo>
                                <a:lnTo>
                                  <a:pt x="420" y="150"/>
                                </a:lnTo>
                                <a:lnTo>
                                  <a:pt x="42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02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465 w 3600"/>
                              <a:gd name="T1" fmla="*/ 120 h 150"/>
                              <a:gd name="T2" fmla="*/ 300 w 3600"/>
                              <a:gd name="T3" fmla="*/ 120 h 150"/>
                              <a:gd name="T4" fmla="*/ 300 w 3600"/>
                              <a:gd name="T5" fmla="*/ 135 h 150"/>
                              <a:gd name="T6" fmla="*/ 450 w 3600"/>
                              <a:gd name="T7" fmla="*/ 135 h 150"/>
                              <a:gd name="T8" fmla="*/ 465 w 3600"/>
                              <a:gd name="T9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65" y="120"/>
                                </a:moveTo>
                                <a:lnTo>
                                  <a:pt x="300" y="120"/>
                                </a:lnTo>
                                <a:lnTo>
                                  <a:pt x="300" y="135"/>
                                </a:lnTo>
                                <a:lnTo>
                                  <a:pt x="450" y="135"/>
                                </a:lnTo>
                                <a:lnTo>
                                  <a:pt x="46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03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30 w 3600"/>
                              <a:gd name="T1" fmla="*/ 105 h 150"/>
                              <a:gd name="T2" fmla="*/ 285 w 3600"/>
                              <a:gd name="T3" fmla="*/ 105 h 150"/>
                              <a:gd name="T4" fmla="*/ 285 w 3600"/>
                              <a:gd name="T5" fmla="*/ 120 h 150"/>
                              <a:gd name="T6" fmla="*/ 330 w 3600"/>
                              <a:gd name="T7" fmla="*/ 120 h 150"/>
                              <a:gd name="T8" fmla="*/ 330 w 3600"/>
                              <a:gd name="T9" fmla="*/ 10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30" y="105"/>
                                </a:moveTo>
                                <a:lnTo>
                                  <a:pt x="285" y="105"/>
                                </a:lnTo>
                                <a:lnTo>
                                  <a:pt x="285" y="120"/>
                                </a:lnTo>
                                <a:lnTo>
                                  <a:pt x="330" y="120"/>
                                </a:lnTo>
                                <a:lnTo>
                                  <a:pt x="33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04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465 w 3600"/>
                              <a:gd name="T1" fmla="*/ 30 h 150"/>
                              <a:gd name="T2" fmla="*/ 420 w 3600"/>
                              <a:gd name="T3" fmla="*/ 30 h 150"/>
                              <a:gd name="T4" fmla="*/ 435 w 3600"/>
                              <a:gd name="T5" fmla="*/ 45 h 150"/>
                              <a:gd name="T6" fmla="*/ 435 w 3600"/>
                              <a:gd name="T7" fmla="*/ 60 h 150"/>
                              <a:gd name="T8" fmla="*/ 450 w 3600"/>
                              <a:gd name="T9" fmla="*/ 60 h 150"/>
                              <a:gd name="T10" fmla="*/ 450 w 3600"/>
                              <a:gd name="T11" fmla="*/ 90 h 150"/>
                              <a:gd name="T12" fmla="*/ 435 w 3600"/>
                              <a:gd name="T13" fmla="*/ 90 h 150"/>
                              <a:gd name="T14" fmla="*/ 435 w 3600"/>
                              <a:gd name="T15" fmla="*/ 105 h 150"/>
                              <a:gd name="T16" fmla="*/ 420 w 3600"/>
                              <a:gd name="T17" fmla="*/ 105 h 150"/>
                              <a:gd name="T18" fmla="*/ 420 w 3600"/>
                              <a:gd name="T19" fmla="*/ 120 h 150"/>
                              <a:gd name="T20" fmla="*/ 480 w 3600"/>
                              <a:gd name="T21" fmla="*/ 120 h 150"/>
                              <a:gd name="T22" fmla="*/ 480 w 3600"/>
                              <a:gd name="T23" fmla="*/ 45 h 150"/>
                              <a:gd name="T24" fmla="*/ 465 w 3600"/>
                              <a:gd name="T25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65" y="30"/>
                                </a:moveTo>
                                <a:lnTo>
                                  <a:pt x="420" y="30"/>
                                </a:lnTo>
                                <a:lnTo>
                                  <a:pt x="435" y="45"/>
                                </a:lnTo>
                                <a:lnTo>
                                  <a:pt x="435" y="60"/>
                                </a:lnTo>
                                <a:lnTo>
                                  <a:pt x="450" y="60"/>
                                </a:lnTo>
                                <a:lnTo>
                                  <a:pt x="450" y="90"/>
                                </a:lnTo>
                                <a:lnTo>
                                  <a:pt x="435" y="90"/>
                                </a:lnTo>
                                <a:lnTo>
                                  <a:pt x="435" y="105"/>
                                </a:lnTo>
                                <a:lnTo>
                                  <a:pt x="42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8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05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45 w 3600"/>
                              <a:gd name="T1" fmla="*/ 30 h 150"/>
                              <a:gd name="T2" fmla="*/ 285 w 3600"/>
                              <a:gd name="T3" fmla="*/ 30 h 150"/>
                              <a:gd name="T4" fmla="*/ 285 w 3600"/>
                              <a:gd name="T5" fmla="*/ 45 h 150"/>
                              <a:gd name="T6" fmla="*/ 270 w 3600"/>
                              <a:gd name="T7" fmla="*/ 60 h 150"/>
                              <a:gd name="T8" fmla="*/ 270 w 3600"/>
                              <a:gd name="T9" fmla="*/ 105 h 150"/>
                              <a:gd name="T10" fmla="*/ 315 w 3600"/>
                              <a:gd name="T11" fmla="*/ 105 h 150"/>
                              <a:gd name="T12" fmla="*/ 315 w 3600"/>
                              <a:gd name="T13" fmla="*/ 60 h 150"/>
                              <a:gd name="T14" fmla="*/ 330 w 3600"/>
                              <a:gd name="T15" fmla="*/ 60 h 150"/>
                              <a:gd name="T16" fmla="*/ 330 w 3600"/>
                              <a:gd name="T17" fmla="*/ 45 h 150"/>
                              <a:gd name="T18" fmla="*/ 345 w 3600"/>
                              <a:gd name="T19" fmla="*/ 45 h 150"/>
                              <a:gd name="T20" fmla="*/ 345 w 3600"/>
                              <a:gd name="T21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45" y="30"/>
                                </a:moveTo>
                                <a:lnTo>
                                  <a:pt x="285" y="30"/>
                                </a:lnTo>
                                <a:lnTo>
                                  <a:pt x="285" y="45"/>
                                </a:lnTo>
                                <a:lnTo>
                                  <a:pt x="270" y="60"/>
                                </a:lnTo>
                                <a:lnTo>
                                  <a:pt x="270" y="105"/>
                                </a:lnTo>
                                <a:lnTo>
                                  <a:pt x="315" y="105"/>
                                </a:lnTo>
                                <a:lnTo>
                                  <a:pt x="315" y="60"/>
                                </a:lnTo>
                                <a:lnTo>
                                  <a:pt x="330" y="60"/>
                                </a:lnTo>
                                <a:lnTo>
                                  <a:pt x="330" y="45"/>
                                </a:lnTo>
                                <a:lnTo>
                                  <a:pt x="345" y="45"/>
                                </a:lnTo>
                                <a:lnTo>
                                  <a:pt x="3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06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450 w 3600"/>
                              <a:gd name="T1" fmla="*/ 15 h 150"/>
                              <a:gd name="T2" fmla="*/ 315 w 3600"/>
                              <a:gd name="T3" fmla="*/ 15 h 150"/>
                              <a:gd name="T4" fmla="*/ 300 w 3600"/>
                              <a:gd name="T5" fmla="*/ 30 h 150"/>
                              <a:gd name="T6" fmla="*/ 450 w 3600"/>
                              <a:gd name="T7" fmla="*/ 30 h 150"/>
                              <a:gd name="T8" fmla="*/ 450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50" y="15"/>
                                </a:move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450" y="30"/>
                                </a:lnTo>
                                <a:lnTo>
                                  <a:pt x="45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07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405 w 3600"/>
                              <a:gd name="T1" fmla="*/ 0 h 150"/>
                              <a:gd name="T2" fmla="*/ 360 w 3600"/>
                              <a:gd name="T3" fmla="*/ 0 h 150"/>
                              <a:gd name="T4" fmla="*/ 345 w 3600"/>
                              <a:gd name="T5" fmla="*/ 15 h 150"/>
                              <a:gd name="T6" fmla="*/ 420 w 3600"/>
                              <a:gd name="T7" fmla="*/ 15 h 150"/>
                              <a:gd name="T8" fmla="*/ 405 w 360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405" y="0"/>
                                </a:moveTo>
                                <a:lnTo>
                                  <a:pt x="360" y="0"/>
                                </a:lnTo>
                                <a:lnTo>
                                  <a:pt x="345" y="15"/>
                                </a:lnTo>
                                <a:lnTo>
                                  <a:pt x="420" y="15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08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735 w 3600"/>
                              <a:gd name="T1" fmla="*/ 135 h 150"/>
                              <a:gd name="T2" fmla="*/ 630 w 3600"/>
                              <a:gd name="T3" fmla="*/ 135 h 150"/>
                              <a:gd name="T4" fmla="*/ 645 w 3600"/>
                              <a:gd name="T5" fmla="*/ 150 h 150"/>
                              <a:gd name="T6" fmla="*/ 735 w 3600"/>
                              <a:gd name="T7" fmla="*/ 150 h 150"/>
                              <a:gd name="T8" fmla="*/ 735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35" y="135"/>
                                </a:moveTo>
                                <a:lnTo>
                                  <a:pt x="630" y="135"/>
                                </a:lnTo>
                                <a:lnTo>
                                  <a:pt x="645" y="150"/>
                                </a:lnTo>
                                <a:lnTo>
                                  <a:pt x="735" y="150"/>
                                </a:lnTo>
                                <a:lnTo>
                                  <a:pt x="73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09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765 w 3600"/>
                              <a:gd name="T1" fmla="*/ 120 h 150"/>
                              <a:gd name="T2" fmla="*/ 615 w 3600"/>
                              <a:gd name="T3" fmla="*/ 120 h 150"/>
                              <a:gd name="T4" fmla="*/ 615 w 3600"/>
                              <a:gd name="T5" fmla="*/ 135 h 150"/>
                              <a:gd name="T6" fmla="*/ 765 w 3600"/>
                              <a:gd name="T7" fmla="*/ 135 h 150"/>
                              <a:gd name="T8" fmla="*/ 765 w 3600"/>
                              <a:gd name="T9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65" y="120"/>
                                </a:moveTo>
                                <a:lnTo>
                                  <a:pt x="615" y="120"/>
                                </a:lnTo>
                                <a:lnTo>
                                  <a:pt x="615" y="135"/>
                                </a:lnTo>
                                <a:lnTo>
                                  <a:pt x="765" y="135"/>
                                </a:lnTo>
                                <a:lnTo>
                                  <a:pt x="76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10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645 w 3600"/>
                              <a:gd name="T1" fmla="*/ 15 h 150"/>
                              <a:gd name="T2" fmla="*/ 615 w 3600"/>
                              <a:gd name="T3" fmla="*/ 15 h 150"/>
                              <a:gd name="T4" fmla="*/ 615 w 3600"/>
                              <a:gd name="T5" fmla="*/ 30 h 150"/>
                              <a:gd name="T6" fmla="*/ 600 w 3600"/>
                              <a:gd name="T7" fmla="*/ 45 h 150"/>
                              <a:gd name="T8" fmla="*/ 600 w 3600"/>
                              <a:gd name="T9" fmla="*/ 120 h 150"/>
                              <a:gd name="T10" fmla="*/ 645 w 3600"/>
                              <a:gd name="T11" fmla="*/ 120 h 150"/>
                              <a:gd name="T12" fmla="*/ 645 w 3600"/>
                              <a:gd name="T13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645" y="15"/>
                                </a:moveTo>
                                <a:lnTo>
                                  <a:pt x="615" y="15"/>
                                </a:lnTo>
                                <a:lnTo>
                                  <a:pt x="615" y="30"/>
                                </a:lnTo>
                                <a:lnTo>
                                  <a:pt x="600" y="45"/>
                                </a:lnTo>
                                <a:lnTo>
                                  <a:pt x="600" y="120"/>
                                </a:lnTo>
                                <a:lnTo>
                                  <a:pt x="645" y="120"/>
                                </a:lnTo>
                                <a:lnTo>
                                  <a:pt x="6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211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780 w 3600"/>
                              <a:gd name="T1" fmla="*/ 15 h 150"/>
                              <a:gd name="T2" fmla="*/ 735 w 3600"/>
                              <a:gd name="T3" fmla="*/ 15 h 150"/>
                              <a:gd name="T4" fmla="*/ 735 w 3600"/>
                              <a:gd name="T5" fmla="*/ 105 h 150"/>
                              <a:gd name="T6" fmla="*/ 720 w 3600"/>
                              <a:gd name="T7" fmla="*/ 120 h 150"/>
                              <a:gd name="T8" fmla="*/ 780 w 3600"/>
                              <a:gd name="T9" fmla="*/ 120 h 150"/>
                              <a:gd name="T10" fmla="*/ 780 w 3600"/>
                              <a:gd name="T1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780" y="15"/>
                                </a:moveTo>
                                <a:lnTo>
                                  <a:pt x="735" y="15"/>
                                </a:lnTo>
                                <a:lnTo>
                                  <a:pt x="735" y="105"/>
                                </a:lnTo>
                                <a:lnTo>
                                  <a:pt x="720" y="120"/>
                                </a:lnTo>
                                <a:lnTo>
                                  <a:pt x="780" y="120"/>
                                </a:lnTo>
                                <a:lnTo>
                                  <a:pt x="78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12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975 w 3600"/>
                              <a:gd name="T1" fmla="*/ 15 h 150"/>
                              <a:gd name="T2" fmla="*/ 915 w 3600"/>
                              <a:gd name="T3" fmla="*/ 15 h 150"/>
                              <a:gd name="T4" fmla="*/ 915 w 3600"/>
                              <a:gd name="T5" fmla="*/ 60 h 150"/>
                              <a:gd name="T6" fmla="*/ 900 w 3600"/>
                              <a:gd name="T7" fmla="*/ 105 h 150"/>
                              <a:gd name="T8" fmla="*/ 900 w 3600"/>
                              <a:gd name="T9" fmla="*/ 150 h 150"/>
                              <a:gd name="T10" fmla="*/ 945 w 3600"/>
                              <a:gd name="T11" fmla="*/ 150 h 150"/>
                              <a:gd name="T12" fmla="*/ 945 w 3600"/>
                              <a:gd name="T13" fmla="*/ 45 h 150"/>
                              <a:gd name="T14" fmla="*/ 990 w 3600"/>
                              <a:gd name="T15" fmla="*/ 45 h 150"/>
                              <a:gd name="T16" fmla="*/ 975 w 3600"/>
                              <a:gd name="T17" fmla="*/ 30 h 150"/>
                              <a:gd name="T18" fmla="*/ 975 w 3600"/>
                              <a:gd name="T1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975" y="15"/>
                                </a:moveTo>
                                <a:lnTo>
                                  <a:pt x="915" y="15"/>
                                </a:lnTo>
                                <a:lnTo>
                                  <a:pt x="915" y="60"/>
                                </a:lnTo>
                                <a:lnTo>
                                  <a:pt x="900" y="105"/>
                                </a:lnTo>
                                <a:lnTo>
                                  <a:pt x="900" y="150"/>
                                </a:lnTo>
                                <a:lnTo>
                                  <a:pt x="945" y="150"/>
                                </a:lnTo>
                                <a:lnTo>
                                  <a:pt x="945" y="45"/>
                                </a:lnTo>
                                <a:lnTo>
                                  <a:pt x="990" y="45"/>
                                </a:lnTo>
                                <a:lnTo>
                                  <a:pt x="975" y="30"/>
                                </a:lnTo>
                                <a:lnTo>
                                  <a:pt x="9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13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095 w 3600"/>
                              <a:gd name="T1" fmla="*/ 15 h 150"/>
                              <a:gd name="T2" fmla="*/ 1050 w 3600"/>
                              <a:gd name="T3" fmla="*/ 15 h 150"/>
                              <a:gd name="T4" fmla="*/ 1050 w 3600"/>
                              <a:gd name="T5" fmla="*/ 120 h 150"/>
                              <a:gd name="T6" fmla="*/ 1020 w 3600"/>
                              <a:gd name="T7" fmla="*/ 120 h 150"/>
                              <a:gd name="T8" fmla="*/ 1020 w 3600"/>
                              <a:gd name="T9" fmla="*/ 135 h 150"/>
                              <a:gd name="T10" fmla="*/ 1035 w 3600"/>
                              <a:gd name="T11" fmla="*/ 135 h 150"/>
                              <a:gd name="T12" fmla="*/ 1035 w 3600"/>
                              <a:gd name="T13" fmla="*/ 150 h 150"/>
                              <a:gd name="T14" fmla="*/ 1080 w 3600"/>
                              <a:gd name="T15" fmla="*/ 150 h 150"/>
                              <a:gd name="T16" fmla="*/ 1080 w 3600"/>
                              <a:gd name="T17" fmla="*/ 105 h 150"/>
                              <a:gd name="T18" fmla="*/ 1095 w 3600"/>
                              <a:gd name="T19" fmla="*/ 45 h 150"/>
                              <a:gd name="T20" fmla="*/ 1095 w 3600"/>
                              <a:gd name="T2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095" y="15"/>
                                </a:moveTo>
                                <a:lnTo>
                                  <a:pt x="1050" y="15"/>
                                </a:lnTo>
                                <a:lnTo>
                                  <a:pt x="1050" y="120"/>
                                </a:lnTo>
                                <a:lnTo>
                                  <a:pt x="1020" y="120"/>
                                </a:lnTo>
                                <a:lnTo>
                                  <a:pt x="1020" y="135"/>
                                </a:lnTo>
                                <a:lnTo>
                                  <a:pt x="1035" y="135"/>
                                </a:lnTo>
                                <a:lnTo>
                                  <a:pt x="1035" y="150"/>
                                </a:lnTo>
                                <a:lnTo>
                                  <a:pt x="1080" y="150"/>
                                </a:lnTo>
                                <a:lnTo>
                                  <a:pt x="1080" y="105"/>
                                </a:lnTo>
                                <a:lnTo>
                                  <a:pt x="1095" y="45"/>
                                </a:lnTo>
                                <a:lnTo>
                                  <a:pt x="109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14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990 w 3600"/>
                              <a:gd name="T1" fmla="*/ 45 h 150"/>
                              <a:gd name="T2" fmla="*/ 945 w 3600"/>
                              <a:gd name="T3" fmla="*/ 45 h 150"/>
                              <a:gd name="T4" fmla="*/ 1005 w 3600"/>
                              <a:gd name="T5" fmla="*/ 105 h 150"/>
                              <a:gd name="T6" fmla="*/ 1005 w 3600"/>
                              <a:gd name="T7" fmla="*/ 120 h 150"/>
                              <a:gd name="T8" fmla="*/ 1050 w 3600"/>
                              <a:gd name="T9" fmla="*/ 120 h 150"/>
                              <a:gd name="T10" fmla="*/ 1035 w 3600"/>
                              <a:gd name="T11" fmla="*/ 105 h 150"/>
                              <a:gd name="T12" fmla="*/ 1035 w 3600"/>
                              <a:gd name="T13" fmla="*/ 90 h 150"/>
                              <a:gd name="T14" fmla="*/ 990 w 3600"/>
                              <a:gd name="T15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990" y="45"/>
                                </a:moveTo>
                                <a:lnTo>
                                  <a:pt x="945" y="45"/>
                                </a:lnTo>
                                <a:lnTo>
                                  <a:pt x="1005" y="105"/>
                                </a:lnTo>
                                <a:lnTo>
                                  <a:pt x="1005" y="120"/>
                                </a:lnTo>
                                <a:lnTo>
                                  <a:pt x="1050" y="120"/>
                                </a:lnTo>
                                <a:lnTo>
                                  <a:pt x="1035" y="105"/>
                                </a:lnTo>
                                <a:lnTo>
                                  <a:pt x="1035" y="90"/>
                                </a:lnTo>
                                <a:lnTo>
                                  <a:pt x="99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215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305 w 3600"/>
                              <a:gd name="T1" fmla="*/ 30 h 150"/>
                              <a:gd name="T2" fmla="*/ 1260 w 3600"/>
                              <a:gd name="T3" fmla="*/ 30 h 150"/>
                              <a:gd name="T4" fmla="*/ 1260 w 3600"/>
                              <a:gd name="T5" fmla="*/ 150 h 150"/>
                              <a:gd name="T6" fmla="*/ 1290 w 3600"/>
                              <a:gd name="T7" fmla="*/ 150 h 150"/>
                              <a:gd name="T8" fmla="*/ 1290 w 3600"/>
                              <a:gd name="T9" fmla="*/ 135 h 150"/>
                              <a:gd name="T10" fmla="*/ 1305 w 3600"/>
                              <a:gd name="T11" fmla="*/ 135 h 150"/>
                              <a:gd name="T12" fmla="*/ 1305 w 3600"/>
                              <a:gd name="T13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305" y="30"/>
                                </a:moveTo>
                                <a:lnTo>
                                  <a:pt x="1260" y="30"/>
                                </a:lnTo>
                                <a:lnTo>
                                  <a:pt x="1260" y="150"/>
                                </a:lnTo>
                                <a:lnTo>
                                  <a:pt x="1290" y="150"/>
                                </a:lnTo>
                                <a:lnTo>
                                  <a:pt x="1290" y="135"/>
                                </a:lnTo>
                                <a:lnTo>
                                  <a:pt x="1305" y="135"/>
                                </a:lnTo>
                                <a:lnTo>
                                  <a:pt x="13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16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365 w 3600"/>
                              <a:gd name="T1" fmla="*/ 15 h 150"/>
                              <a:gd name="T2" fmla="*/ 1200 w 3600"/>
                              <a:gd name="T3" fmla="*/ 15 h 150"/>
                              <a:gd name="T4" fmla="*/ 1200 w 3600"/>
                              <a:gd name="T5" fmla="*/ 30 h 150"/>
                              <a:gd name="T6" fmla="*/ 1365 w 3600"/>
                              <a:gd name="T7" fmla="*/ 30 h 150"/>
                              <a:gd name="T8" fmla="*/ 1365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365" y="15"/>
                                </a:moveTo>
                                <a:lnTo>
                                  <a:pt x="1200" y="15"/>
                                </a:lnTo>
                                <a:lnTo>
                                  <a:pt x="1200" y="30"/>
                                </a:lnTo>
                                <a:lnTo>
                                  <a:pt x="1365" y="30"/>
                                </a:lnTo>
                                <a:lnTo>
                                  <a:pt x="13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17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500 w 3600"/>
                              <a:gd name="T1" fmla="*/ 15 h 150"/>
                              <a:gd name="T2" fmla="*/ 1440 w 3600"/>
                              <a:gd name="T3" fmla="*/ 15 h 150"/>
                              <a:gd name="T4" fmla="*/ 1515 w 3600"/>
                              <a:gd name="T5" fmla="*/ 90 h 150"/>
                              <a:gd name="T6" fmla="*/ 1515 w 3600"/>
                              <a:gd name="T7" fmla="*/ 105 h 150"/>
                              <a:gd name="T8" fmla="*/ 1500 w 3600"/>
                              <a:gd name="T9" fmla="*/ 120 h 150"/>
                              <a:gd name="T10" fmla="*/ 1500 w 3600"/>
                              <a:gd name="T11" fmla="*/ 150 h 150"/>
                              <a:gd name="T12" fmla="*/ 1545 w 3600"/>
                              <a:gd name="T13" fmla="*/ 150 h 150"/>
                              <a:gd name="T14" fmla="*/ 1545 w 3600"/>
                              <a:gd name="T15" fmla="*/ 90 h 150"/>
                              <a:gd name="T16" fmla="*/ 1575 w 3600"/>
                              <a:gd name="T17" fmla="*/ 60 h 150"/>
                              <a:gd name="T18" fmla="*/ 1530 w 3600"/>
                              <a:gd name="T19" fmla="*/ 60 h 150"/>
                              <a:gd name="T20" fmla="*/ 1515 w 3600"/>
                              <a:gd name="T21" fmla="*/ 45 h 150"/>
                              <a:gd name="T22" fmla="*/ 1515 w 3600"/>
                              <a:gd name="T23" fmla="*/ 30 h 150"/>
                              <a:gd name="T24" fmla="*/ 1500 w 3600"/>
                              <a:gd name="T25" fmla="*/ 30 h 150"/>
                              <a:gd name="T26" fmla="*/ 1500 w 3600"/>
                              <a:gd name="T27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500" y="15"/>
                                </a:moveTo>
                                <a:lnTo>
                                  <a:pt x="1440" y="15"/>
                                </a:lnTo>
                                <a:lnTo>
                                  <a:pt x="1515" y="90"/>
                                </a:lnTo>
                                <a:lnTo>
                                  <a:pt x="1515" y="105"/>
                                </a:lnTo>
                                <a:lnTo>
                                  <a:pt x="1500" y="120"/>
                                </a:lnTo>
                                <a:lnTo>
                                  <a:pt x="1500" y="150"/>
                                </a:lnTo>
                                <a:lnTo>
                                  <a:pt x="1545" y="150"/>
                                </a:lnTo>
                                <a:lnTo>
                                  <a:pt x="1545" y="90"/>
                                </a:lnTo>
                                <a:lnTo>
                                  <a:pt x="1575" y="60"/>
                                </a:lnTo>
                                <a:lnTo>
                                  <a:pt x="1530" y="60"/>
                                </a:lnTo>
                                <a:lnTo>
                                  <a:pt x="1515" y="45"/>
                                </a:lnTo>
                                <a:lnTo>
                                  <a:pt x="1515" y="30"/>
                                </a:lnTo>
                                <a:lnTo>
                                  <a:pt x="1500" y="30"/>
                                </a:lnTo>
                                <a:lnTo>
                                  <a:pt x="15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18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620 w 3600"/>
                              <a:gd name="T1" fmla="*/ 15 h 150"/>
                              <a:gd name="T2" fmla="*/ 1575 w 3600"/>
                              <a:gd name="T3" fmla="*/ 15 h 150"/>
                              <a:gd name="T4" fmla="*/ 1530 w 3600"/>
                              <a:gd name="T5" fmla="*/ 60 h 150"/>
                              <a:gd name="T6" fmla="*/ 1575 w 3600"/>
                              <a:gd name="T7" fmla="*/ 60 h 150"/>
                              <a:gd name="T8" fmla="*/ 1620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620" y="15"/>
                                </a:moveTo>
                                <a:lnTo>
                                  <a:pt x="1575" y="15"/>
                                </a:lnTo>
                                <a:lnTo>
                                  <a:pt x="1530" y="60"/>
                                </a:lnTo>
                                <a:lnTo>
                                  <a:pt x="1575" y="60"/>
                                </a:lnTo>
                                <a:lnTo>
                                  <a:pt x="162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19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965 w 3600"/>
                              <a:gd name="T1" fmla="*/ 120 h 150"/>
                              <a:gd name="T2" fmla="*/ 1830 w 3600"/>
                              <a:gd name="T3" fmla="*/ 120 h 150"/>
                              <a:gd name="T4" fmla="*/ 1830 w 3600"/>
                              <a:gd name="T5" fmla="*/ 135 h 150"/>
                              <a:gd name="T6" fmla="*/ 1860 w 3600"/>
                              <a:gd name="T7" fmla="*/ 135 h 150"/>
                              <a:gd name="T8" fmla="*/ 1875 w 3600"/>
                              <a:gd name="T9" fmla="*/ 150 h 150"/>
                              <a:gd name="T10" fmla="*/ 1965 w 3600"/>
                              <a:gd name="T11" fmla="*/ 150 h 150"/>
                              <a:gd name="T12" fmla="*/ 1965 w 3600"/>
                              <a:gd name="T13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965" y="120"/>
                                </a:moveTo>
                                <a:lnTo>
                                  <a:pt x="1830" y="120"/>
                                </a:lnTo>
                                <a:lnTo>
                                  <a:pt x="1830" y="135"/>
                                </a:lnTo>
                                <a:lnTo>
                                  <a:pt x="1860" y="135"/>
                                </a:lnTo>
                                <a:lnTo>
                                  <a:pt x="1875" y="150"/>
                                </a:lnTo>
                                <a:lnTo>
                                  <a:pt x="1965" y="150"/>
                                </a:lnTo>
                                <a:lnTo>
                                  <a:pt x="196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20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860 w 3600"/>
                              <a:gd name="T1" fmla="*/ 45 h 150"/>
                              <a:gd name="T2" fmla="*/ 1815 w 3600"/>
                              <a:gd name="T3" fmla="*/ 45 h 150"/>
                              <a:gd name="T4" fmla="*/ 1815 w 3600"/>
                              <a:gd name="T5" fmla="*/ 120 h 150"/>
                              <a:gd name="T6" fmla="*/ 1875 w 3600"/>
                              <a:gd name="T7" fmla="*/ 120 h 150"/>
                              <a:gd name="T8" fmla="*/ 1875 w 3600"/>
                              <a:gd name="T9" fmla="*/ 105 h 150"/>
                              <a:gd name="T10" fmla="*/ 1860 w 3600"/>
                              <a:gd name="T11" fmla="*/ 105 h 150"/>
                              <a:gd name="T12" fmla="*/ 1860 w 3600"/>
                              <a:gd name="T13" fmla="*/ 90 h 150"/>
                              <a:gd name="T14" fmla="*/ 1845 w 3600"/>
                              <a:gd name="T15" fmla="*/ 75 h 150"/>
                              <a:gd name="T16" fmla="*/ 1860 w 3600"/>
                              <a:gd name="T17" fmla="*/ 75 h 150"/>
                              <a:gd name="T18" fmla="*/ 1860 w 3600"/>
                              <a:gd name="T19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860" y="45"/>
                                </a:moveTo>
                                <a:lnTo>
                                  <a:pt x="1815" y="45"/>
                                </a:lnTo>
                                <a:lnTo>
                                  <a:pt x="1815" y="120"/>
                                </a:lnTo>
                                <a:lnTo>
                                  <a:pt x="1875" y="120"/>
                                </a:lnTo>
                                <a:lnTo>
                                  <a:pt x="1875" y="105"/>
                                </a:lnTo>
                                <a:lnTo>
                                  <a:pt x="1860" y="105"/>
                                </a:lnTo>
                                <a:lnTo>
                                  <a:pt x="1860" y="90"/>
                                </a:lnTo>
                                <a:lnTo>
                                  <a:pt x="1845" y="75"/>
                                </a:lnTo>
                                <a:lnTo>
                                  <a:pt x="1860" y="75"/>
                                </a:lnTo>
                                <a:lnTo>
                                  <a:pt x="186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21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890 w 3600"/>
                              <a:gd name="T1" fmla="*/ 30 h 150"/>
                              <a:gd name="T2" fmla="*/ 1830 w 3600"/>
                              <a:gd name="T3" fmla="*/ 30 h 150"/>
                              <a:gd name="T4" fmla="*/ 1830 w 3600"/>
                              <a:gd name="T5" fmla="*/ 45 h 150"/>
                              <a:gd name="T6" fmla="*/ 1875 w 3600"/>
                              <a:gd name="T7" fmla="*/ 45 h 150"/>
                              <a:gd name="T8" fmla="*/ 1890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890" y="30"/>
                                </a:moveTo>
                                <a:lnTo>
                                  <a:pt x="1830" y="30"/>
                                </a:lnTo>
                                <a:lnTo>
                                  <a:pt x="1830" y="45"/>
                                </a:lnTo>
                                <a:lnTo>
                                  <a:pt x="1875" y="45"/>
                                </a:lnTo>
                                <a:lnTo>
                                  <a:pt x="18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2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1950 w 3600"/>
                              <a:gd name="T1" fmla="*/ 0 h 150"/>
                              <a:gd name="T2" fmla="*/ 1905 w 3600"/>
                              <a:gd name="T3" fmla="*/ 0 h 150"/>
                              <a:gd name="T4" fmla="*/ 1890 w 3600"/>
                              <a:gd name="T5" fmla="*/ 15 h 150"/>
                              <a:gd name="T6" fmla="*/ 1845 w 3600"/>
                              <a:gd name="T7" fmla="*/ 15 h 150"/>
                              <a:gd name="T8" fmla="*/ 1845 w 3600"/>
                              <a:gd name="T9" fmla="*/ 30 h 150"/>
                              <a:gd name="T10" fmla="*/ 1965 w 3600"/>
                              <a:gd name="T11" fmla="*/ 30 h 150"/>
                              <a:gd name="T12" fmla="*/ 1965 w 3600"/>
                              <a:gd name="T13" fmla="*/ 15 h 150"/>
                              <a:gd name="T14" fmla="*/ 1950 w 3600"/>
                              <a:gd name="T1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19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890" y="15"/>
                                </a:lnTo>
                                <a:lnTo>
                                  <a:pt x="1845" y="15"/>
                                </a:lnTo>
                                <a:lnTo>
                                  <a:pt x="1845" y="30"/>
                                </a:lnTo>
                                <a:lnTo>
                                  <a:pt x="1965" y="30"/>
                                </a:lnTo>
                                <a:lnTo>
                                  <a:pt x="1965" y="15"/>
                                </a:lnTo>
                                <a:lnTo>
                                  <a:pt x="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23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235 w 3600"/>
                              <a:gd name="T1" fmla="*/ 135 h 150"/>
                              <a:gd name="T2" fmla="*/ 2145 w 3600"/>
                              <a:gd name="T3" fmla="*/ 135 h 150"/>
                              <a:gd name="T4" fmla="*/ 2145 w 3600"/>
                              <a:gd name="T5" fmla="*/ 150 h 150"/>
                              <a:gd name="T6" fmla="*/ 2235 w 3600"/>
                              <a:gd name="T7" fmla="*/ 150 h 150"/>
                              <a:gd name="T8" fmla="*/ 2235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35" y="135"/>
                                </a:moveTo>
                                <a:lnTo>
                                  <a:pt x="2145" y="135"/>
                                </a:lnTo>
                                <a:lnTo>
                                  <a:pt x="2145" y="150"/>
                                </a:lnTo>
                                <a:lnTo>
                                  <a:pt x="2235" y="150"/>
                                </a:lnTo>
                                <a:lnTo>
                                  <a:pt x="223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24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130 w 3600"/>
                              <a:gd name="T1" fmla="*/ 45 h 150"/>
                              <a:gd name="T2" fmla="*/ 2085 w 3600"/>
                              <a:gd name="T3" fmla="*/ 45 h 150"/>
                              <a:gd name="T4" fmla="*/ 2085 w 3600"/>
                              <a:gd name="T5" fmla="*/ 105 h 150"/>
                              <a:gd name="T6" fmla="*/ 2115 w 3600"/>
                              <a:gd name="T7" fmla="*/ 135 h 150"/>
                              <a:gd name="T8" fmla="*/ 2265 w 3600"/>
                              <a:gd name="T9" fmla="*/ 135 h 150"/>
                              <a:gd name="T10" fmla="*/ 2265 w 3600"/>
                              <a:gd name="T11" fmla="*/ 120 h 150"/>
                              <a:gd name="T12" fmla="*/ 2145 w 3600"/>
                              <a:gd name="T13" fmla="*/ 120 h 150"/>
                              <a:gd name="T14" fmla="*/ 2145 w 3600"/>
                              <a:gd name="T15" fmla="*/ 105 h 150"/>
                              <a:gd name="T16" fmla="*/ 2130 w 3600"/>
                              <a:gd name="T17" fmla="*/ 105 h 150"/>
                              <a:gd name="T18" fmla="*/ 2130 w 3600"/>
                              <a:gd name="T19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130" y="45"/>
                                </a:moveTo>
                                <a:lnTo>
                                  <a:pt x="2085" y="45"/>
                                </a:lnTo>
                                <a:lnTo>
                                  <a:pt x="2085" y="105"/>
                                </a:lnTo>
                                <a:lnTo>
                                  <a:pt x="2115" y="135"/>
                                </a:lnTo>
                                <a:lnTo>
                                  <a:pt x="2265" y="135"/>
                                </a:lnTo>
                                <a:lnTo>
                                  <a:pt x="2265" y="120"/>
                                </a:lnTo>
                                <a:lnTo>
                                  <a:pt x="2145" y="120"/>
                                </a:lnTo>
                                <a:lnTo>
                                  <a:pt x="2145" y="105"/>
                                </a:lnTo>
                                <a:lnTo>
                                  <a:pt x="2130" y="105"/>
                                </a:lnTo>
                                <a:lnTo>
                                  <a:pt x="213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25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105 h 150"/>
                              <a:gd name="T2" fmla="*/ 2235 w 3600"/>
                              <a:gd name="T3" fmla="*/ 105 h 150"/>
                              <a:gd name="T4" fmla="*/ 2235 w 3600"/>
                              <a:gd name="T5" fmla="*/ 120 h 150"/>
                              <a:gd name="T6" fmla="*/ 2280 w 3600"/>
                              <a:gd name="T7" fmla="*/ 120 h 150"/>
                              <a:gd name="T8" fmla="*/ 2280 w 3600"/>
                              <a:gd name="T9" fmla="*/ 10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80" y="105"/>
                                </a:moveTo>
                                <a:lnTo>
                                  <a:pt x="2235" y="105"/>
                                </a:lnTo>
                                <a:lnTo>
                                  <a:pt x="2235" y="120"/>
                                </a:lnTo>
                                <a:lnTo>
                                  <a:pt x="2280" y="120"/>
                                </a:lnTo>
                                <a:lnTo>
                                  <a:pt x="228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26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295 w 3600"/>
                              <a:gd name="T1" fmla="*/ 45 h 150"/>
                              <a:gd name="T2" fmla="*/ 2250 w 3600"/>
                              <a:gd name="T3" fmla="*/ 45 h 150"/>
                              <a:gd name="T4" fmla="*/ 2250 w 3600"/>
                              <a:gd name="T5" fmla="*/ 105 h 150"/>
                              <a:gd name="T6" fmla="*/ 2295 w 3600"/>
                              <a:gd name="T7" fmla="*/ 105 h 150"/>
                              <a:gd name="T8" fmla="*/ 2295 w 3600"/>
                              <a:gd name="T9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95" y="45"/>
                                </a:moveTo>
                                <a:lnTo>
                                  <a:pt x="2250" y="45"/>
                                </a:lnTo>
                                <a:lnTo>
                                  <a:pt x="2250" y="105"/>
                                </a:lnTo>
                                <a:lnTo>
                                  <a:pt x="2295" y="105"/>
                                </a:lnTo>
                                <a:lnTo>
                                  <a:pt x="229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27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145 w 3600"/>
                              <a:gd name="T1" fmla="*/ 30 h 150"/>
                              <a:gd name="T2" fmla="*/ 2100 w 3600"/>
                              <a:gd name="T3" fmla="*/ 30 h 150"/>
                              <a:gd name="T4" fmla="*/ 2100 w 3600"/>
                              <a:gd name="T5" fmla="*/ 45 h 150"/>
                              <a:gd name="T6" fmla="*/ 2145 w 3600"/>
                              <a:gd name="T7" fmla="*/ 45 h 150"/>
                              <a:gd name="T8" fmla="*/ 2145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145" y="30"/>
                                </a:moveTo>
                                <a:lnTo>
                                  <a:pt x="2100" y="30"/>
                                </a:lnTo>
                                <a:lnTo>
                                  <a:pt x="2100" y="45"/>
                                </a:lnTo>
                                <a:lnTo>
                                  <a:pt x="2145" y="45"/>
                                </a:lnTo>
                                <a:lnTo>
                                  <a:pt x="21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28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30 h 150"/>
                              <a:gd name="T2" fmla="*/ 2235 w 3600"/>
                              <a:gd name="T3" fmla="*/ 30 h 150"/>
                              <a:gd name="T4" fmla="*/ 2235 w 3600"/>
                              <a:gd name="T5" fmla="*/ 45 h 150"/>
                              <a:gd name="T6" fmla="*/ 2280 w 3600"/>
                              <a:gd name="T7" fmla="*/ 45 h 150"/>
                              <a:gd name="T8" fmla="*/ 2280 w 3600"/>
                              <a:gd name="T9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80" y="30"/>
                                </a:moveTo>
                                <a:lnTo>
                                  <a:pt x="2235" y="30"/>
                                </a:lnTo>
                                <a:lnTo>
                                  <a:pt x="2235" y="45"/>
                                </a:lnTo>
                                <a:lnTo>
                                  <a:pt x="2280" y="45"/>
                                </a:lnTo>
                                <a:lnTo>
                                  <a:pt x="228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29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265 w 3600"/>
                              <a:gd name="T1" fmla="*/ 15 h 150"/>
                              <a:gd name="T2" fmla="*/ 2115 w 3600"/>
                              <a:gd name="T3" fmla="*/ 15 h 150"/>
                              <a:gd name="T4" fmla="*/ 2115 w 3600"/>
                              <a:gd name="T5" fmla="*/ 30 h 150"/>
                              <a:gd name="T6" fmla="*/ 2265 w 3600"/>
                              <a:gd name="T7" fmla="*/ 30 h 150"/>
                              <a:gd name="T8" fmla="*/ 2265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65" y="15"/>
                                </a:moveTo>
                                <a:lnTo>
                                  <a:pt x="2115" y="15"/>
                                </a:lnTo>
                                <a:lnTo>
                                  <a:pt x="2115" y="30"/>
                                </a:lnTo>
                                <a:lnTo>
                                  <a:pt x="2265" y="30"/>
                                </a:lnTo>
                                <a:lnTo>
                                  <a:pt x="22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30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220 w 3600"/>
                              <a:gd name="T1" fmla="*/ 0 h 150"/>
                              <a:gd name="T2" fmla="*/ 2175 w 3600"/>
                              <a:gd name="T3" fmla="*/ 0 h 150"/>
                              <a:gd name="T4" fmla="*/ 2160 w 3600"/>
                              <a:gd name="T5" fmla="*/ 15 h 150"/>
                              <a:gd name="T6" fmla="*/ 2220 w 3600"/>
                              <a:gd name="T7" fmla="*/ 15 h 150"/>
                              <a:gd name="T8" fmla="*/ 2220 w 360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220" y="0"/>
                                </a:moveTo>
                                <a:lnTo>
                                  <a:pt x="2175" y="0"/>
                                </a:lnTo>
                                <a:lnTo>
                                  <a:pt x="2160" y="15"/>
                                </a:lnTo>
                                <a:lnTo>
                                  <a:pt x="2220" y="15"/>
                                </a:lnTo>
                                <a:lnTo>
                                  <a:pt x="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31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550 w 3600"/>
                              <a:gd name="T1" fmla="*/ 135 h 150"/>
                              <a:gd name="T2" fmla="*/ 2445 w 3600"/>
                              <a:gd name="T3" fmla="*/ 135 h 150"/>
                              <a:gd name="T4" fmla="*/ 2460 w 3600"/>
                              <a:gd name="T5" fmla="*/ 150 h 150"/>
                              <a:gd name="T6" fmla="*/ 2535 w 3600"/>
                              <a:gd name="T7" fmla="*/ 150 h 150"/>
                              <a:gd name="T8" fmla="*/ 2550 w 3600"/>
                              <a:gd name="T9" fmla="*/ 13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550" y="135"/>
                                </a:moveTo>
                                <a:lnTo>
                                  <a:pt x="2445" y="135"/>
                                </a:lnTo>
                                <a:lnTo>
                                  <a:pt x="2460" y="150"/>
                                </a:lnTo>
                                <a:lnTo>
                                  <a:pt x="2535" y="150"/>
                                </a:lnTo>
                                <a:lnTo>
                                  <a:pt x="25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32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460 w 3600"/>
                              <a:gd name="T1" fmla="*/ 15 h 150"/>
                              <a:gd name="T2" fmla="*/ 2415 w 3600"/>
                              <a:gd name="T3" fmla="*/ 15 h 150"/>
                              <a:gd name="T4" fmla="*/ 2415 w 3600"/>
                              <a:gd name="T5" fmla="*/ 120 h 150"/>
                              <a:gd name="T6" fmla="*/ 2430 w 3600"/>
                              <a:gd name="T7" fmla="*/ 135 h 150"/>
                              <a:gd name="T8" fmla="*/ 2580 w 3600"/>
                              <a:gd name="T9" fmla="*/ 135 h 150"/>
                              <a:gd name="T10" fmla="*/ 2580 w 3600"/>
                              <a:gd name="T11" fmla="*/ 120 h 150"/>
                              <a:gd name="T12" fmla="*/ 2460 w 3600"/>
                              <a:gd name="T13" fmla="*/ 120 h 150"/>
                              <a:gd name="T14" fmla="*/ 2460 w 3600"/>
                              <a:gd name="T15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460" y="15"/>
                                </a:moveTo>
                                <a:lnTo>
                                  <a:pt x="2415" y="15"/>
                                </a:lnTo>
                                <a:lnTo>
                                  <a:pt x="2415" y="120"/>
                                </a:lnTo>
                                <a:lnTo>
                                  <a:pt x="2430" y="135"/>
                                </a:lnTo>
                                <a:lnTo>
                                  <a:pt x="2580" y="135"/>
                                </a:lnTo>
                                <a:lnTo>
                                  <a:pt x="2580" y="120"/>
                                </a:lnTo>
                                <a:lnTo>
                                  <a:pt x="2460" y="120"/>
                                </a:lnTo>
                                <a:lnTo>
                                  <a:pt x="24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33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595 w 3600"/>
                              <a:gd name="T1" fmla="*/ 15 h 150"/>
                              <a:gd name="T2" fmla="*/ 2550 w 3600"/>
                              <a:gd name="T3" fmla="*/ 15 h 150"/>
                              <a:gd name="T4" fmla="*/ 2550 w 3600"/>
                              <a:gd name="T5" fmla="*/ 105 h 150"/>
                              <a:gd name="T6" fmla="*/ 2535 w 3600"/>
                              <a:gd name="T7" fmla="*/ 105 h 150"/>
                              <a:gd name="T8" fmla="*/ 2535 w 3600"/>
                              <a:gd name="T9" fmla="*/ 120 h 150"/>
                              <a:gd name="T10" fmla="*/ 2580 w 3600"/>
                              <a:gd name="T11" fmla="*/ 120 h 150"/>
                              <a:gd name="T12" fmla="*/ 2580 w 3600"/>
                              <a:gd name="T13" fmla="*/ 105 h 150"/>
                              <a:gd name="T14" fmla="*/ 2595 w 3600"/>
                              <a:gd name="T15" fmla="*/ 90 h 150"/>
                              <a:gd name="T16" fmla="*/ 2595 w 3600"/>
                              <a:gd name="T17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595" y="15"/>
                                </a:moveTo>
                                <a:lnTo>
                                  <a:pt x="2550" y="15"/>
                                </a:lnTo>
                                <a:lnTo>
                                  <a:pt x="2550" y="105"/>
                                </a:lnTo>
                                <a:lnTo>
                                  <a:pt x="2535" y="105"/>
                                </a:lnTo>
                                <a:lnTo>
                                  <a:pt x="2535" y="120"/>
                                </a:lnTo>
                                <a:lnTo>
                                  <a:pt x="2580" y="120"/>
                                </a:lnTo>
                                <a:lnTo>
                                  <a:pt x="2580" y="105"/>
                                </a:lnTo>
                                <a:lnTo>
                                  <a:pt x="2595" y="90"/>
                                </a:lnTo>
                                <a:lnTo>
                                  <a:pt x="259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34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775 w 3600"/>
                              <a:gd name="T1" fmla="*/ 15 h 150"/>
                              <a:gd name="T2" fmla="*/ 2715 w 3600"/>
                              <a:gd name="T3" fmla="*/ 15 h 150"/>
                              <a:gd name="T4" fmla="*/ 2715 w 3600"/>
                              <a:gd name="T5" fmla="*/ 150 h 150"/>
                              <a:gd name="T6" fmla="*/ 2745 w 3600"/>
                              <a:gd name="T7" fmla="*/ 150 h 150"/>
                              <a:gd name="T8" fmla="*/ 2745 w 3600"/>
                              <a:gd name="T9" fmla="*/ 120 h 150"/>
                              <a:gd name="T10" fmla="*/ 2760 w 3600"/>
                              <a:gd name="T11" fmla="*/ 105 h 150"/>
                              <a:gd name="T12" fmla="*/ 2760 w 3600"/>
                              <a:gd name="T13" fmla="*/ 45 h 150"/>
                              <a:gd name="T14" fmla="*/ 2805 w 3600"/>
                              <a:gd name="T15" fmla="*/ 45 h 150"/>
                              <a:gd name="T16" fmla="*/ 2775 w 3600"/>
                              <a:gd name="T17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775" y="15"/>
                                </a:moveTo>
                                <a:lnTo>
                                  <a:pt x="2715" y="15"/>
                                </a:lnTo>
                                <a:lnTo>
                                  <a:pt x="2715" y="150"/>
                                </a:lnTo>
                                <a:lnTo>
                                  <a:pt x="2745" y="150"/>
                                </a:lnTo>
                                <a:lnTo>
                                  <a:pt x="2745" y="120"/>
                                </a:lnTo>
                                <a:lnTo>
                                  <a:pt x="2760" y="105"/>
                                </a:lnTo>
                                <a:lnTo>
                                  <a:pt x="2760" y="45"/>
                                </a:lnTo>
                                <a:lnTo>
                                  <a:pt x="2805" y="45"/>
                                </a:lnTo>
                                <a:lnTo>
                                  <a:pt x="27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35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805 w 3600"/>
                              <a:gd name="T1" fmla="*/ 45 h 150"/>
                              <a:gd name="T2" fmla="*/ 2760 w 3600"/>
                              <a:gd name="T3" fmla="*/ 45 h 150"/>
                              <a:gd name="T4" fmla="*/ 2760 w 3600"/>
                              <a:gd name="T5" fmla="*/ 60 h 150"/>
                              <a:gd name="T6" fmla="*/ 2775 w 3600"/>
                              <a:gd name="T7" fmla="*/ 60 h 150"/>
                              <a:gd name="T8" fmla="*/ 2775 w 3600"/>
                              <a:gd name="T9" fmla="*/ 75 h 150"/>
                              <a:gd name="T10" fmla="*/ 2790 w 3600"/>
                              <a:gd name="T11" fmla="*/ 75 h 150"/>
                              <a:gd name="T12" fmla="*/ 2790 w 3600"/>
                              <a:gd name="T13" fmla="*/ 90 h 150"/>
                              <a:gd name="T14" fmla="*/ 2805 w 3600"/>
                              <a:gd name="T15" fmla="*/ 90 h 150"/>
                              <a:gd name="T16" fmla="*/ 2805 w 3600"/>
                              <a:gd name="T17" fmla="*/ 105 h 150"/>
                              <a:gd name="T18" fmla="*/ 2850 w 3600"/>
                              <a:gd name="T19" fmla="*/ 150 h 150"/>
                              <a:gd name="T20" fmla="*/ 2895 w 3600"/>
                              <a:gd name="T21" fmla="*/ 150 h 150"/>
                              <a:gd name="T22" fmla="*/ 2895 w 3600"/>
                              <a:gd name="T23" fmla="*/ 120 h 150"/>
                              <a:gd name="T24" fmla="*/ 2865 w 3600"/>
                              <a:gd name="T25" fmla="*/ 120 h 150"/>
                              <a:gd name="T26" fmla="*/ 2835 w 3600"/>
                              <a:gd name="T27" fmla="*/ 90 h 150"/>
                              <a:gd name="T28" fmla="*/ 2835 w 3600"/>
                              <a:gd name="T29" fmla="*/ 75 h 150"/>
                              <a:gd name="T30" fmla="*/ 2805 w 3600"/>
                              <a:gd name="T31" fmla="*/ 4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805" y="45"/>
                                </a:moveTo>
                                <a:lnTo>
                                  <a:pt x="2760" y="45"/>
                                </a:lnTo>
                                <a:lnTo>
                                  <a:pt x="2760" y="60"/>
                                </a:lnTo>
                                <a:lnTo>
                                  <a:pt x="2775" y="60"/>
                                </a:lnTo>
                                <a:lnTo>
                                  <a:pt x="2775" y="75"/>
                                </a:lnTo>
                                <a:lnTo>
                                  <a:pt x="2790" y="75"/>
                                </a:lnTo>
                                <a:lnTo>
                                  <a:pt x="2790" y="90"/>
                                </a:lnTo>
                                <a:lnTo>
                                  <a:pt x="2805" y="90"/>
                                </a:lnTo>
                                <a:lnTo>
                                  <a:pt x="2805" y="105"/>
                                </a:lnTo>
                                <a:lnTo>
                                  <a:pt x="2850" y="150"/>
                                </a:lnTo>
                                <a:lnTo>
                                  <a:pt x="2895" y="150"/>
                                </a:lnTo>
                                <a:lnTo>
                                  <a:pt x="2895" y="120"/>
                                </a:lnTo>
                                <a:lnTo>
                                  <a:pt x="2865" y="120"/>
                                </a:lnTo>
                                <a:lnTo>
                                  <a:pt x="2835" y="90"/>
                                </a:lnTo>
                                <a:lnTo>
                                  <a:pt x="2835" y="75"/>
                                </a:lnTo>
                                <a:lnTo>
                                  <a:pt x="280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36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2910 w 3600"/>
                              <a:gd name="T1" fmla="*/ 15 h 150"/>
                              <a:gd name="T2" fmla="*/ 2865 w 3600"/>
                              <a:gd name="T3" fmla="*/ 15 h 150"/>
                              <a:gd name="T4" fmla="*/ 2865 w 3600"/>
                              <a:gd name="T5" fmla="*/ 120 h 150"/>
                              <a:gd name="T6" fmla="*/ 2895 w 3600"/>
                              <a:gd name="T7" fmla="*/ 120 h 150"/>
                              <a:gd name="T8" fmla="*/ 2895 w 3600"/>
                              <a:gd name="T9" fmla="*/ 45 h 150"/>
                              <a:gd name="T10" fmla="*/ 2910 w 3600"/>
                              <a:gd name="T1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2910" y="15"/>
                                </a:moveTo>
                                <a:lnTo>
                                  <a:pt x="2865" y="15"/>
                                </a:lnTo>
                                <a:lnTo>
                                  <a:pt x="2865" y="120"/>
                                </a:lnTo>
                                <a:lnTo>
                                  <a:pt x="2895" y="120"/>
                                </a:lnTo>
                                <a:lnTo>
                                  <a:pt x="2895" y="45"/>
                                </a:lnTo>
                                <a:lnTo>
                                  <a:pt x="29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37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180 w 3600"/>
                              <a:gd name="T1" fmla="*/ 120 h 150"/>
                              <a:gd name="T2" fmla="*/ 3045 w 3600"/>
                              <a:gd name="T3" fmla="*/ 120 h 150"/>
                              <a:gd name="T4" fmla="*/ 3045 w 3600"/>
                              <a:gd name="T5" fmla="*/ 135 h 150"/>
                              <a:gd name="T6" fmla="*/ 3075 w 3600"/>
                              <a:gd name="T7" fmla="*/ 135 h 150"/>
                              <a:gd name="T8" fmla="*/ 3075 w 3600"/>
                              <a:gd name="T9" fmla="*/ 150 h 150"/>
                              <a:gd name="T10" fmla="*/ 3180 w 3600"/>
                              <a:gd name="T11" fmla="*/ 150 h 150"/>
                              <a:gd name="T12" fmla="*/ 3180 w 3600"/>
                              <a:gd name="T13" fmla="*/ 12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180" y="120"/>
                                </a:moveTo>
                                <a:lnTo>
                                  <a:pt x="3045" y="120"/>
                                </a:lnTo>
                                <a:lnTo>
                                  <a:pt x="3045" y="135"/>
                                </a:lnTo>
                                <a:lnTo>
                                  <a:pt x="3075" y="135"/>
                                </a:lnTo>
                                <a:lnTo>
                                  <a:pt x="3075" y="150"/>
                                </a:lnTo>
                                <a:lnTo>
                                  <a:pt x="3180" y="150"/>
                                </a:lnTo>
                                <a:lnTo>
                                  <a:pt x="318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38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060 w 3600"/>
                              <a:gd name="T1" fmla="*/ 60 h 150"/>
                              <a:gd name="T2" fmla="*/ 3015 w 3600"/>
                              <a:gd name="T3" fmla="*/ 60 h 150"/>
                              <a:gd name="T4" fmla="*/ 3015 w 3600"/>
                              <a:gd name="T5" fmla="*/ 90 h 150"/>
                              <a:gd name="T6" fmla="*/ 3030 w 3600"/>
                              <a:gd name="T7" fmla="*/ 105 h 150"/>
                              <a:gd name="T8" fmla="*/ 3030 w 3600"/>
                              <a:gd name="T9" fmla="*/ 120 h 150"/>
                              <a:gd name="T10" fmla="*/ 3075 w 3600"/>
                              <a:gd name="T11" fmla="*/ 120 h 150"/>
                              <a:gd name="T12" fmla="*/ 3075 w 3600"/>
                              <a:gd name="T13" fmla="*/ 105 h 150"/>
                              <a:gd name="T14" fmla="*/ 3060 w 3600"/>
                              <a:gd name="T15" fmla="*/ 90 h 150"/>
                              <a:gd name="T16" fmla="*/ 3060 w 3600"/>
                              <a:gd name="T17" fmla="*/ 6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060" y="60"/>
                                </a:moveTo>
                                <a:lnTo>
                                  <a:pt x="3015" y="60"/>
                                </a:lnTo>
                                <a:lnTo>
                                  <a:pt x="3015" y="90"/>
                                </a:lnTo>
                                <a:lnTo>
                                  <a:pt x="3030" y="105"/>
                                </a:lnTo>
                                <a:lnTo>
                                  <a:pt x="3030" y="120"/>
                                </a:lnTo>
                                <a:lnTo>
                                  <a:pt x="3075" y="120"/>
                                </a:lnTo>
                                <a:lnTo>
                                  <a:pt x="3075" y="105"/>
                                </a:lnTo>
                                <a:lnTo>
                                  <a:pt x="3060" y="90"/>
                                </a:lnTo>
                                <a:lnTo>
                                  <a:pt x="306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39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090 w 3600"/>
                              <a:gd name="T1" fmla="*/ 30 h 150"/>
                              <a:gd name="T2" fmla="*/ 3030 w 3600"/>
                              <a:gd name="T3" fmla="*/ 30 h 150"/>
                              <a:gd name="T4" fmla="*/ 3030 w 3600"/>
                              <a:gd name="T5" fmla="*/ 60 h 150"/>
                              <a:gd name="T6" fmla="*/ 3075 w 3600"/>
                              <a:gd name="T7" fmla="*/ 60 h 150"/>
                              <a:gd name="T8" fmla="*/ 3075 w 3600"/>
                              <a:gd name="T9" fmla="*/ 45 h 150"/>
                              <a:gd name="T10" fmla="*/ 3090 w 3600"/>
                              <a:gd name="T11" fmla="*/ 45 h 150"/>
                              <a:gd name="T12" fmla="*/ 3090 w 3600"/>
                              <a:gd name="T13" fmla="*/ 3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090" y="30"/>
                                </a:moveTo>
                                <a:lnTo>
                                  <a:pt x="3030" y="30"/>
                                </a:lnTo>
                                <a:lnTo>
                                  <a:pt x="3030" y="60"/>
                                </a:lnTo>
                                <a:lnTo>
                                  <a:pt x="3075" y="60"/>
                                </a:lnTo>
                                <a:lnTo>
                                  <a:pt x="3075" y="45"/>
                                </a:lnTo>
                                <a:lnTo>
                                  <a:pt x="3090" y="45"/>
                                </a:lnTo>
                                <a:lnTo>
                                  <a:pt x="30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40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165 w 3600"/>
                              <a:gd name="T1" fmla="*/ 0 h 150"/>
                              <a:gd name="T2" fmla="*/ 3105 w 3600"/>
                              <a:gd name="T3" fmla="*/ 0 h 150"/>
                              <a:gd name="T4" fmla="*/ 3090 w 3600"/>
                              <a:gd name="T5" fmla="*/ 15 h 150"/>
                              <a:gd name="T6" fmla="*/ 3060 w 3600"/>
                              <a:gd name="T7" fmla="*/ 15 h 150"/>
                              <a:gd name="T8" fmla="*/ 3060 w 3600"/>
                              <a:gd name="T9" fmla="*/ 30 h 150"/>
                              <a:gd name="T10" fmla="*/ 3180 w 3600"/>
                              <a:gd name="T11" fmla="*/ 30 h 150"/>
                              <a:gd name="T12" fmla="*/ 3180 w 3600"/>
                              <a:gd name="T13" fmla="*/ 15 h 150"/>
                              <a:gd name="T14" fmla="*/ 3165 w 3600"/>
                              <a:gd name="T1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165" y="0"/>
                                </a:moveTo>
                                <a:lnTo>
                                  <a:pt x="3105" y="0"/>
                                </a:lnTo>
                                <a:lnTo>
                                  <a:pt x="3090" y="15"/>
                                </a:lnTo>
                                <a:lnTo>
                                  <a:pt x="3060" y="15"/>
                                </a:lnTo>
                                <a:lnTo>
                                  <a:pt x="3060" y="30"/>
                                </a:lnTo>
                                <a:lnTo>
                                  <a:pt x="3180" y="30"/>
                                </a:lnTo>
                                <a:lnTo>
                                  <a:pt x="3180" y="15"/>
                                </a:lnTo>
                                <a:lnTo>
                                  <a:pt x="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41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345 w 3600"/>
                              <a:gd name="T1" fmla="*/ 15 h 150"/>
                              <a:gd name="T2" fmla="*/ 3300 w 3600"/>
                              <a:gd name="T3" fmla="*/ 15 h 150"/>
                              <a:gd name="T4" fmla="*/ 3300 w 3600"/>
                              <a:gd name="T5" fmla="*/ 150 h 150"/>
                              <a:gd name="T6" fmla="*/ 3345 w 3600"/>
                              <a:gd name="T7" fmla="*/ 150 h 150"/>
                              <a:gd name="T8" fmla="*/ 3345 w 3600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345" y="15"/>
                                </a:moveTo>
                                <a:lnTo>
                                  <a:pt x="3300" y="15"/>
                                </a:lnTo>
                                <a:lnTo>
                                  <a:pt x="3300" y="150"/>
                                </a:lnTo>
                                <a:lnTo>
                                  <a:pt x="3345" y="150"/>
                                </a:lnTo>
                                <a:lnTo>
                                  <a:pt x="33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42"/>
                        <wps:cNvSpPr>
                          <a:spLocks/>
                        </wps:cNvSpPr>
                        <wps:spPr bwMode="auto">
                          <a:xfrm>
                            <a:off x="6870" y="-410"/>
                            <a:ext cx="3600" cy="150"/>
                          </a:xfrm>
                          <a:custGeom>
                            <a:avLst/>
                            <a:gdLst>
                              <a:gd name="T0" fmla="*/ 3525 w 3600"/>
                              <a:gd name="T1" fmla="*/ 15 h 150"/>
                              <a:gd name="T2" fmla="*/ 3480 w 3600"/>
                              <a:gd name="T3" fmla="*/ 15 h 150"/>
                              <a:gd name="T4" fmla="*/ 3480 w 3600"/>
                              <a:gd name="T5" fmla="*/ 90 h 150"/>
                              <a:gd name="T6" fmla="*/ 3465 w 3600"/>
                              <a:gd name="T7" fmla="*/ 90 h 150"/>
                              <a:gd name="T8" fmla="*/ 3465 w 3600"/>
                              <a:gd name="T9" fmla="*/ 150 h 150"/>
                              <a:gd name="T10" fmla="*/ 3600 w 3600"/>
                              <a:gd name="T11" fmla="*/ 150 h 150"/>
                              <a:gd name="T12" fmla="*/ 3600 w 3600"/>
                              <a:gd name="T13" fmla="*/ 120 h 150"/>
                              <a:gd name="T14" fmla="*/ 3510 w 3600"/>
                              <a:gd name="T15" fmla="*/ 120 h 150"/>
                              <a:gd name="T16" fmla="*/ 3510 w 3600"/>
                              <a:gd name="T17" fmla="*/ 45 h 150"/>
                              <a:gd name="T18" fmla="*/ 3525 w 3600"/>
                              <a:gd name="T19" fmla="*/ 45 h 150"/>
                              <a:gd name="T20" fmla="*/ 3525 w 3600"/>
                              <a:gd name="T21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50">
                                <a:moveTo>
                                  <a:pt x="3525" y="15"/>
                                </a:moveTo>
                                <a:lnTo>
                                  <a:pt x="3480" y="15"/>
                                </a:lnTo>
                                <a:lnTo>
                                  <a:pt x="3480" y="90"/>
                                </a:lnTo>
                                <a:lnTo>
                                  <a:pt x="3465" y="90"/>
                                </a:lnTo>
                                <a:lnTo>
                                  <a:pt x="3465" y="150"/>
                                </a:lnTo>
                                <a:lnTo>
                                  <a:pt x="3600" y="150"/>
                                </a:lnTo>
                                <a:lnTo>
                                  <a:pt x="3600" y="120"/>
                                </a:lnTo>
                                <a:lnTo>
                                  <a:pt x="3510" y="120"/>
                                </a:lnTo>
                                <a:lnTo>
                                  <a:pt x="3510" y="45"/>
                                </a:lnTo>
                                <a:lnTo>
                                  <a:pt x="3525" y="45"/>
                                </a:lnTo>
                                <a:lnTo>
                                  <a:pt x="35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343.5pt;margin-top:-20.5pt;width:180pt;height:7.5pt;z-index:-251662336;mso-position-horizontal-relative:page" coordorigin="6870,-410" coordsize="36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" o:allowincell="f">
                <v:shape id="Freeform 197" o:spid="_x0000_s1027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ahMEA&#10;AADcAAAADwAAAGRycy9kb3ducmV2LnhtbERP24rCMBB9F/yHMIJvmna7iFajiCDI7r54+YChGdtq&#10;MylNtu369WZB8G0O5zqrTW8q0VLjSssK4mkEgjizuuRcweW8n8xBOI+ssbJMCv7IwWY9HKww1bbj&#10;I7Unn4sQwi5FBYX3dSqlywoy6Ka2Jg7c1TYGfYBNLnWDXQg3lfyIopk0WHJoKLCmXUHZ/fRrFNDh&#10;lnx37qY/k0WbfP3YS/zgSKnxqN8uQXjq/Vv8ch90mJ/E8P9Mu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2oTBAAAA3AAAAA8AAAAAAAAAAAAAAAAAmAIAAGRycy9kb3du&#10;cmV2LnhtbFBLBQYAAAAABAAEAPUAAACGAwAAAAA=&#10;" path="m60,105r-45,l15,120r15,15l60,135r,15l150,150r,-15l165,120r-105,l60,105xe" fillcolor="#4e5053" stroked="f">
                  <v:path arrowok="t" o:connecttype="custom" o:connectlocs="60,105;15,105;15,120;30,135;60,135;60,150;150,150;150,135;165,120;60,120;60,105" o:connectangles="0,0,0,0,0,0,0,0,0,0,0"/>
                </v:shape>
                <v:shape id="Freeform 198" o:spid="_x0000_s1028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E88EA&#10;AADcAAAADwAAAGRycy9kb3ducmV2LnhtbERPzYrCMBC+C75DmAVvmmpFtGsUEQRZvVh9gKGZbes2&#10;k9LEtuvTG2Fhb/Px/c5625tKtNS40rKC6SQCQZxZXXKu4HY9jJcgnEfWWFkmBb/kYLsZDtaYaNvx&#10;hdrU5yKEsEtQQeF9nUjpsoIMuomtiQP3bRuDPsAml7rBLoSbSs6iaCENlhwaCqxpX1D2kz6MAjre&#10;41Pn7noer9r462xv0ydHSo0++t0nCE+9/xf/uY86zI9n8H4mXC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3RPPBAAAA3AAAAA8AAAAAAAAAAAAAAAAAmAIAAGRycy9kb3du&#10;cmV2LnhtbFBLBQYAAAAABAAEAPUAAACGAwAAAAA=&#10;" path="m60,45l,45r,60l45,105r,-45l60,45xe" fillcolor="#4e5053" stroked="f">
                  <v:path arrowok="t" o:connecttype="custom" o:connectlocs="60,45;0,45;0,105;45,105;45,60;60,45" o:connectangles="0,0,0,0,0,0"/>
                </v:shape>
                <v:shape id="Freeform 199" o:spid="_x0000_s1029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haMEA&#10;AADcAAAADwAAAGRycy9kb3ducmV2LnhtbERPzYrCMBC+C/sOYRb2pqlGZLcaZVlYEPWi6wMMzWxb&#10;bSaliW316Y0geJuP73cWq95WoqXGl441jEcJCOLMmZJzDce/3+EnCB+QDVaOScOVPKyWb4MFpsZ1&#10;vKf2EHIRQ9inqKEIoU6l9FlBFv3I1cSR+3eNxRBhk0vTYBfDbSUnSTKTFkuODQXW9FNQdj5crAZa&#10;n9S28yczVV+t2uzccXzjROuP9/57DiJQH17ip3tt4nyl4PFMvE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74WjBAAAA3AAAAA8AAAAAAAAAAAAAAAAAmAIAAGRycy9kb3du&#10;cmV2LnhtbFBLBQYAAAAABAAEAPUAAACGAwAAAAA=&#10;" path="m75,30r-60,l15,45r60,l75,30xe" fillcolor="#4e5053" stroked="f">
                  <v:path arrowok="t" o:connecttype="custom" o:connectlocs="75,30;15,30;15,45;75,45;75,30" o:connectangles="0,0,0,0,0"/>
                </v:shape>
                <v:shape id="Freeform 200" o:spid="_x0000_s1030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5HMEA&#10;AADcAAAADwAAAGRycy9kb3ducmV2LnhtbERPzYrCMBC+C75DmAVvmmpFtGsUEQRZ92L1AYZmtq3b&#10;TEoT27pPbxYEb/Px/c5625tKtNS40rKC6SQCQZxZXXKu4Ho5jJcgnEfWWFkmBQ9ysN0MB2tMtO34&#10;TG3qcxFC2CWooPC+TqR0WUEG3cTWxIH7sY1BH2CTS91gF8JNJWdRtJAGSw4NBda0Lyj7Te9GAR1v&#10;8alzNz2PV2389W2v0z+OlBp99LtPEJ56/xa/3Ecd5sdz+H8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eRzBAAAA3AAAAA8AAAAAAAAAAAAAAAAAmAIAAGRycy9kb3du&#10;cmV2LnhtbFBLBQYAAAAABAAEAPUAAACGAwAAAAA=&#10;" path="m150,l90,,75,15r-30,l30,30r135,l165,15,150,xe" fillcolor="#4e5053" stroked="f">
                  <v:path arrowok="t" o:connecttype="custom" o:connectlocs="150,0;90,0;75,15;45,15;30,30;165,30;165,15;150,0" o:connectangles="0,0,0,0,0,0,0,0"/>
                </v:shape>
                <v:shape id="Freeform 201" o:spid="_x0000_s1031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ch8EA&#10;AADcAAAADwAAAGRycy9kb3ducmV2LnhtbERP24rCMBB9F/yHMIJvmmpX2e0aRQRBXF+8fMDQzLbV&#10;ZlKa2Fa/frMg+DaHc53FqjOlaKh2hWUFk3EEgji1uuBMweW8HX2CcB5ZY2mZFDzIwWrZ7y0w0bbl&#10;IzUnn4kQwi5BBbn3VSKlS3My6Ma2Ig7cr60N+gDrTOoa2xBuSjmNork0WHBoyLGiTU7p7XQ3Cmh3&#10;jX9ad9Uf8VcT7w/2MnlypNRw0K2/QXjq/Fv8cu90mB/P4P+Zc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e3IfBAAAA3AAAAA8AAAAAAAAAAAAAAAAAmAIAAGRycy9kb3du&#10;cmV2LnhtbFBLBQYAAAAABAAEAPUAAACGAwAAAAA=&#10;" path="m420,135r-90,l330,150r90,l420,135xe" fillcolor="#4e5053" stroked="f">
                  <v:path arrowok="t" o:connecttype="custom" o:connectlocs="420,135;330,135;330,150;420,150;420,135" o:connectangles="0,0,0,0,0"/>
                </v:shape>
                <v:shape id="Freeform 202" o:spid="_x0000_s1032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C8MEA&#10;AADcAAAADwAAAGRycy9kb3ducmV2LnhtbERPzYrCMBC+C75DmAVvmmoX0a5RRBBk9WL1AYZmtq3b&#10;TEoT27pPbxYEb/Px/c5q05tKtNS40rKC6SQCQZxZXXKu4HrZjxcgnEfWWFkmBQ9ysFkPBytMtO34&#10;TG3qcxFC2CWooPC+TqR0WUEG3cTWxIH7sY1BH2CTS91gF8JNJWdRNJcGSw4NBda0Kyj7Te9GAR1u&#10;8bFzN/0ZL9v4+2Sv0z+OlBp99NsvEJ56/xa/3Acd5sdz+H8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MQvDBAAAA3AAAAA8AAAAAAAAAAAAAAAAAmAIAAGRycy9kb3du&#10;cmV2LnhtbFBLBQYAAAAABAAEAPUAAACGAwAAAAA=&#10;" path="m465,120r-165,l300,135r150,l465,120xe" fillcolor="#4e5053" stroked="f">
                  <v:path arrowok="t" o:connecttype="custom" o:connectlocs="465,120;300,120;300,135;450,135;465,120" o:connectangles="0,0,0,0,0"/>
                </v:shape>
                <v:shape id="Freeform 203" o:spid="_x0000_s1033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na8EA&#10;AADcAAAADwAAAGRycy9kb3ducmV2LnhtbERP24rCMBB9F/yHMIJvmmoX3e0aRQRBXF+8fMDQzLbV&#10;ZlKa2Fa/frMg+DaHc53FqjOlaKh2hWUFk3EEgji1uuBMweW8HX2CcB5ZY2mZFDzIwWrZ7y0w0bbl&#10;IzUnn4kQwi5BBbn3VSKlS3My6Ma2Ig7cr60N+gDrTOoa2xBuSjmNopk0WHBoyLGiTU7p7XQ3Cmh3&#10;jX9ad9Uf8VcT7w/2MnlypNRw0K2/QXjq/Fv8cu90mB/P4f+Zc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A52vBAAAA3AAAAA8AAAAAAAAAAAAAAAAAmAIAAGRycy9kb3du&#10;cmV2LnhtbFBLBQYAAAAABAAEAPUAAACGAwAAAAA=&#10;" path="m330,105r-45,l285,120r45,l330,105xe" fillcolor="#4e5053" stroked="f">
                  <v:path arrowok="t" o:connecttype="custom" o:connectlocs="330,105;285,105;285,120;330,120;330,105" o:connectangles="0,0,0,0,0"/>
                </v:shape>
                <v:shape id="Freeform 204" o:spid="_x0000_s1034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zGcQA&#10;AADcAAAADwAAAGRycy9kb3ducmV2LnhtbESPQWvCQBCF7wX/wzKCt7rRSNHoKiIUpO2l6g8YsmMS&#10;zc6G7DaJ/fWdg9DbDO/Ne99sdoOrVUdtqDwbmE0TUMS5txUXBi7n99clqBCRLdaeycCDAuy2o5cN&#10;Ztb3/E3dKRZKQjhkaKCMscm0DnlJDsPUN8SiXX3rMMraFtq22Eu4q/U8Sd60w4qlocSGDiXl99OP&#10;M0DHW/rZh5tdpKsu/fjyl9kvJ8ZMxsN+DSrSEP/Nz+ujFfxUaOUZm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cxnEAAAA3AAAAA8AAAAAAAAAAAAAAAAAmAIAAGRycy9k&#10;b3ducmV2LnhtbFBLBQYAAAAABAAEAPUAAACJAwAAAAA=&#10;" path="m465,30r-45,l435,45r,15l450,60r,30l435,90r,15l420,105r,15l480,120r,-75l465,30xe" fillcolor="#4e5053" stroked="f">
                  <v:path arrowok="t" o:connecttype="custom" o:connectlocs="465,30;420,30;435,45;435,60;450,60;450,90;435,90;435,105;420,105;420,120;480,120;480,45;465,30" o:connectangles="0,0,0,0,0,0,0,0,0,0,0,0,0"/>
                </v:shape>
                <v:shape id="Freeform 205" o:spid="_x0000_s1035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WgsEA&#10;AADcAAAADwAAAGRycy9kb3ducmV2LnhtbERPzYrCMBC+C/sOYRb2pqlWRLtGEWFB1IvVBxiasa3b&#10;TEoT2+rTG2Fhb/Px/c5y3ZtKtNS40rKC8SgCQZxZXXKu4HL+Gc5BOI+ssbJMCh7kYL36GCwx0bbj&#10;E7Wpz0UIYZeggsL7OpHSZQUZdCNbEwfuahuDPsAml7rBLoSbSk6iaCYNlhwaCqxpW1D2m96NAtrd&#10;4kPnbnoaL9p4f7SX8ZMjpb4++803CE+9/xf/uXc6zI8X8H4mXC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T1oLBAAAA3AAAAA8AAAAAAAAAAAAAAAAAmAIAAGRycy9kb3du&#10;cmV2LnhtbFBLBQYAAAAABAAEAPUAAACGAwAAAAA=&#10;" path="m345,30r-60,l285,45,270,60r,45l315,105r,-45l330,60r,-15l345,45r,-15xe" fillcolor="#4e5053" stroked="f">
                  <v:path arrowok="t" o:connecttype="custom" o:connectlocs="345,30;285,30;285,45;270,60;270,105;315,105;315,60;330,60;330,45;345,45;345,30" o:connectangles="0,0,0,0,0,0,0,0,0,0,0"/>
                </v:shape>
                <v:shape id="Freeform 206" o:spid="_x0000_s1036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MYsQA&#10;AADcAAAADwAAAGRycy9kb3ducmV2LnhtbESPQWvCQBCF7wX/wzKCt7rRSNHoKiII0vZS9QcM2TGJ&#10;ZmdDdk3S/vrOodDbDO/Ne99sdoOrVUdtqDwbmE0TUMS5txUXBq6X4+sSVIjIFmvPZOCbAuy2o5cN&#10;Ztb3/EXdORZKQjhkaKCMscm0DnlJDsPUN8Si3XzrMMraFtq22Eu4q/U8Sd60w4qlocSGDiXlj/PT&#10;GaDTPf3ow90u0lWXvn/66+yHE2Mm42G/BhVpiP/mv+uTFfyF4Ms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DGLEAAAA3AAAAA8AAAAAAAAAAAAAAAAAmAIAAGRycy9k&#10;b3ducmV2LnhtbFBLBQYAAAAABAAEAPUAAACJAwAAAAA=&#10;" path="m450,15r-135,l300,30r150,l450,15xe" fillcolor="#4e5053" stroked="f">
                  <v:path arrowok="t" o:connecttype="custom" o:connectlocs="450,15;315,15;300,30;450,30;450,15" o:connectangles="0,0,0,0,0"/>
                </v:shape>
                <v:shape id="Freeform 207" o:spid="_x0000_s1037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Op+cIA&#10;AADcAAAADwAAAGRycy9kb3ducmV2LnhtbERPzWqDQBC+F/IOywRya1ZrKInJRkKhIG0vNT7A4E7U&#10;xJ0Vd6umT98tFHqbj+93DtlsOjHS4FrLCuJ1BIK4srrlWkF5fn3cgnAeWWNnmRTcyUF2XDwcMNV2&#10;4k8aC1+LEMIuRQWN930qpasaMujWticO3MUOBn2AQy31gFMIN518iqJnabDl0NBgTy8NVbfiyyig&#10;/Jq8T+6qN8luTN4+bBl/c6TUajmf9iA8zf5f/OfOdZi/ieH3mXCB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46n5wgAAANwAAAAPAAAAAAAAAAAAAAAAAJgCAABkcnMvZG93&#10;bnJldi54bWxQSwUGAAAAAAQABAD1AAAAhwMAAAAA&#10;" path="m405,l360,,345,15r75,l405,xe" fillcolor="#4e5053" stroked="f">
                  <v:path arrowok="t" o:connecttype="custom" o:connectlocs="405,0;360,0;345,15;420,15;405,0" o:connectangles="0,0,0,0,0"/>
                </v:shape>
                <v:shape id="Freeform 208" o:spid="_x0000_s1038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3jsEA&#10;AADcAAAADwAAAGRycy9kb3ducmV2LnhtbERPzYrCMBC+C75DGMGbploRt2sUERZk9WL1AYZmtq3b&#10;TEqTbes+vREEb/Px/c5625tKtNS40rKC2TQCQZxZXXKu4Hr5mqxAOI+ssbJMCu7kYLsZDtaYaNvx&#10;mdrU5yKEsEtQQeF9nUjpsoIMuqmtiQP3YxuDPsAml7rBLoSbSs6jaCkNlhwaCqxpX1D2m/4ZBXS4&#10;xcfO3fQi/mjj75O9zv45Umo86nefIDz1/i1+uQ86zF/M4flMu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xN47BAAAA3AAAAA8AAAAAAAAAAAAAAAAAmAIAAGRycy9kb3du&#10;cmV2LnhtbFBLBQYAAAAABAAEAPUAAACGAwAAAAA=&#10;" path="m735,135r-105,l645,150r90,l735,135xe" fillcolor="#4e5053" stroked="f">
                  <v:path arrowok="t" o:connecttype="custom" o:connectlocs="735,135;630,135;645,150;735,150;735,135" o:connectangles="0,0,0,0,0"/>
                </v:shape>
                <v:shape id="Freeform 209" o:spid="_x0000_s1039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SFcEA&#10;AADcAAAADwAAAGRycy9kb3ducmV2LnhtbERPzYrCMBC+C75DmAVvmmpFtGsUEQRZ92L1AYZmtq3b&#10;TEoT27pPbxYEb/Px/c5625tKtNS40rKC6SQCQZxZXXKu4Ho5jJcgnEfWWFkmBQ9ysN0MB2tMtO34&#10;TG3qcxFC2CWooPC+TqR0WUEG3cTWxIH7sY1BH2CTS91gF8JNJWdRtJAGSw4NBda0Lyj7Te9GAR1v&#10;8alzNz2PV2389W2v0z+OlBp99LtPEJ56/xa/3Ecd5s9j+H8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9khXBAAAA3AAAAA8AAAAAAAAAAAAAAAAAmAIAAGRycy9kb3du&#10;cmV2LnhtbFBLBQYAAAAABAAEAPUAAACGAwAAAAA=&#10;" path="m765,120r-150,l615,135r150,l765,120xe" fillcolor="#4e5053" stroked="f">
                  <v:path arrowok="t" o:connecttype="custom" o:connectlocs="765,120;615,120;615,135;765,135;765,120" o:connectangles="0,0,0,0,0"/>
                </v:shape>
                <v:shape id="Freeform 210" o:spid="_x0000_s1040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KYcIA&#10;AADcAAAADwAAAGRycy9kb3ducmV2LnhtbERPzWqDQBC+B/oOywR6S1arhNZmI6VQCE0vMT7A4E7V&#10;xJ0Vd6u2T58tBHKbj+93tvlsOjHS4FrLCuJ1BIK4srrlWkF5+lg9g3AeWWNnmRT8koN897DYYqbt&#10;xEcaC1+LEMIuQwWN930mpasaMujWticO3LcdDPoAh1rqAacQbjr5FEUbabDl0NBgT+8NVZfixyig&#10;/Tk5TO6s0+RlTD6/bBn/caTU43J+ewXhafZ38c2912F+msL/M+ECu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lAphwgAAANwAAAAPAAAAAAAAAAAAAAAAAJgCAABkcnMvZG93&#10;bnJldi54bWxQSwUGAAAAAAQABAD1AAAAhwMAAAAA&#10;" path="m645,15r-30,l615,30,600,45r,75l645,120r,-105xe" fillcolor="#4e5053" stroked="f">
                  <v:path arrowok="t" o:connecttype="custom" o:connectlocs="645,15;615,15;615,30;600,45;600,120;645,120;645,15" o:connectangles="0,0,0,0,0,0,0"/>
                </v:shape>
                <v:shape id="Freeform 211" o:spid="_x0000_s1041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v+sEA&#10;AADcAAAADwAAAGRycy9kb3ducmV2LnhtbERP24rCMBB9X/Afwgi+ranWFa1GkQVB1BcvHzA0Y1tt&#10;JqXJtt39eiMI+zaHc53lujOlaKh2hWUFo2EEgji1uuBMwfWy/ZyBcB5ZY2mZFPySg/Wq97HERNuW&#10;T9ScfSZCCLsEFeTeV4mULs3JoBvaijhwN1sb9AHWmdQ1tiHclHIcRVNpsODQkGNF3zmlj/OPUUC7&#10;e3xo3V1P4nkT74/2OvrjSKlBv9ssQHjq/L/47d7pMH/yBa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Yr/rBAAAA3AAAAA8AAAAAAAAAAAAAAAAAmAIAAGRycy9kb3du&#10;cmV2LnhtbFBLBQYAAAAABAAEAPUAAACGAwAAAAA=&#10;" path="m780,15r-45,l735,105r-15,15l780,120r,-105xe" fillcolor="#4e5053" stroked="f">
                  <v:path arrowok="t" o:connecttype="custom" o:connectlocs="780,15;735,15;735,105;720,120;780,120;780,15" o:connectangles="0,0,0,0,0,0"/>
                </v:shape>
                <v:shape id="Freeform 212" o:spid="_x0000_s1042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xjcEA&#10;AADcAAAADwAAAGRycy9kb3ducmV2LnhtbERPzYrCMBC+L/gOYQRva+pWRKtRRBDE3YvVBxiasa02&#10;k9Jk2+rTm4UFb/Px/c5q05tKtNS40rKCyTgCQZxZXXKu4HLef85BOI+ssbJMCh7kYLMefKww0bbj&#10;E7Wpz0UIYZeggsL7OpHSZQUZdGNbEwfuahuDPsAml7rBLoSbSn5F0UwaLDk0FFjTrqDsnv4aBXS4&#10;xd+du+lpvGjj44+9TJ4cKTUa9tslCE+9f4v/3Qcd5k9n8Pd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MY3BAAAA3AAAAA8AAAAAAAAAAAAAAAAAmAIAAGRycy9kb3du&#10;cmV2LnhtbFBLBQYAAAAABAAEAPUAAACGAwAAAAA=&#10;" path="m975,15r-60,l915,60r-15,45l900,150r45,l945,45r45,l975,30r,-15xe" fillcolor="#4e5053" stroked="f">
                  <v:path arrowok="t" o:connecttype="custom" o:connectlocs="975,15;915,15;915,60;900,105;900,150;945,150;945,45;990,45;975,30;975,15" o:connectangles="0,0,0,0,0,0,0,0,0,0"/>
                </v:shape>
                <v:shape id="Freeform 213" o:spid="_x0000_s1043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UFsEA&#10;AADcAAAADwAAAGRycy9kb3ducmV2LnhtbERP24rCMBB9X/Afwgi+ralWVq1GkQVB1BcvHzA0Y1tt&#10;JqXJtt39eiMI+zaHc53lujOlaKh2hWUFo2EEgji1uuBMwfWy/ZyBcB5ZY2mZFPySg/Wq97HERNuW&#10;T9ScfSZCCLsEFeTeV4mULs3JoBvaijhwN1sb9AHWmdQ1tiHclHIcRV/SYMGhIceKvnNKH+cfo4B2&#10;9/jQuruexPMm3h/tdfTHkVKDfrdZgPDU+X/x273TYf5k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GlBbBAAAA3AAAAA8AAAAAAAAAAAAAAAAAmAIAAGRycy9kb3du&#10;cmV2LnhtbFBLBQYAAAAABAAEAPUAAACGAwAAAAA=&#10;" path="m1095,15r-45,l1050,120r-30,l1020,135r15,l1035,150r45,l1080,105r15,-60l1095,15xe" fillcolor="#4e5053" stroked="f">
                  <v:path arrowok="t" o:connecttype="custom" o:connectlocs="1095,15;1050,15;1050,120;1020,120;1020,135;1035,135;1035,150;1080,150;1080,105;1095,45;1095,15" o:connectangles="0,0,0,0,0,0,0,0,0,0,0"/>
                </v:shape>
                <v:shape id="Freeform 214" o:spid="_x0000_s1044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AZMQA&#10;AADcAAAADwAAAGRycy9kb3ducmV2LnhtbESPQWvCQBCF7wX/wzKCt7rRSNHoKiII0vZS9QcM2TGJ&#10;ZmdDdk3S/vrOodDbDO/Ne99sdoOrVUdtqDwbmE0TUMS5txUXBq6X4+sSVIjIFmvPZOCbAuy2o5cN&#10;Ztb3/EXdORZKQjhkaKCMscm0DnlJDsPUN8Si3XzrMMraFtq22Eu4q/U8Sd60w4qlocSGDiXlj/PT&#10;GaDTPf3ow90u0lWXvn/66+yHE2Mm42G/BhVpiP/mv+uTFfyF0Mo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ZAGTEAAAA3AAAAA8AAAAAAAAAAAAAAAAAmAIAAGRycy9k&#10;b3ducmV2LnhtbFBLBQYAAAAABAAEAPUAAACJAwAAAAA=&#10;" path="m990,45r-45,l1005,105r,15l1050,120r-15,-15l1035,90,990,45xe" fillcolor="#4e5053" stroked="f">
                  <v:path arrowok="t" o:connecttype="custom" o:connectlocs="990,45;945,45;1005,105;1005,120;1050,120;1035,105;1035,90;990,45" o:connectangles="0,0,0,0,0,0,0,0"/>
                </v:shape>
                <v:shape id="Freeform 215" o:spid="_x0000_s1045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l/8AA&#10;AADcAAAADwAAAGRycy9kb3ducmV2LnhtbERPzYrCMBC+L/gOYQRva+pWFq1GkQVB1MuqDzA0Y1tt&#10;JqWJbfXpjSB4m4/vd+bLzpSiodoVlhWMhhEI4tTqgjMFp+P6ewLCeWSNpWVScCcHy0Xva46Jti3/&#10;U3PwmQgh7BJUkHtfJVK6NCeDbmgr4sCdbW3QB1hnUtfYhnBTyp8o+pUGCw4NOVb0l1N6PdyMAtpc&#10;4l3rLnocT5t4u7en0YMjpQb9bjUD4anzH/HbvdFh/ngKr2fC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Wl/8AAAADcAAAADwAAAAAAAAAAAAAAAACYAgAAZHJzL2Rvd25y&#10;ZXYueG1sUEsFBgAAAAAEAAQA9QAAAIUDAAAAAA==&#10;" path="m1305,30r-45,l1260,150r30,l1290,135r15,l1305,30xe" fillcolor="#4e5053" stroked="f">
                  <v:path arrowok="t" o:connecttype="custom" o:connectlocs="1305,30;1260,30;1260,150;1290,150;1290,135;1305,135;1305,30" o:connectangles="0,0,0,0,0,0,0"/>
                </v:shape>
                <v:shape id="Freeform 216" o:spid="_x0000_s1046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aav8UA&#10;AADcAAAADwAAAGRycy9kb3ducmV2LnhtbESPQWvCQBCF7wX/wzKCt7rRtEWjq4ggSNtL1R8wZMck&#10;mp0N2TVJ++s7h0JvM7w3732z3g6uVh21ofJsYDZNQBHn3lZcGLicD88LUCEiW6w9k4FvCrDdjJ7W&#10;mFnf8xd1p1goCeGQoYEyxibTOuQlOQxT3xCLdvWtwyhrW2jbYi/hrtbzJHnTDiuWhhIb2peU308P&#10;Z4COt/SjDzf7ki679P3TX2Y/nBgzGQ+7FahIQ/w3/10freC/Cr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pq/xQAAANwAAAAPAAAAAAAAAAAAAAAAAJgCAABkcnMv&#10;ZG93bnJldi54bWxQSwUGAAAAAAQABAD1AAAAigMAAAAA&#10;" path="m1365,15r-165,l1200,30r165,l1365,15xe" fillcolor="#4e5053" stroked="f">
                  <v:path arrowok="t" o:connecttype="custom" o:connectlocs="1365,15;1200,15;1200,30;1365,30;1365,15" o:connectangles="0,0,0,0,0"/>
                </v:shape>
                <v:shape id="Freeform 217" o:spid="_x0000_s1047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/JMIA&#10;AADcAAAADwAAAGRycy9kb3ducmV2LnhtbERP22rCQBB9F/oPywi+1U0aK210lVIQxPri5QOG7JhE&#10;s7MhuybRr3cLgm9zONeZL3tTiZYaV1pWEI8jEMSZ1SXnCo6H1fsXCOeRNVaWScGNHCwXb4M5ptp2&#10;vKN273MRQtilqKDwvk6ldFlBBt3Y1sSBO9nGoA+wyaVusAvhppIfUTSVBksODQXW9FtQdtlfjQJa&#10;n5O/zp31JPluk83WHuM7R0qNhv3PDISn3r/ET/dah/mfMfw/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j8kwgAAANwAAAAPAAAAAAAAAAAAAAAAAJgCAABkcnMvZG93&#10;bnJldi54bWxQSwUGAAAAAAQABAD1AAAAhwMAAAAA&#10;" path="m1500,15r-60,l1515,90r,15l1500,120r,30l1545,150r,-60l1575,60r-45,l1515,45r,-15l1500,30r,-15xe" fillcolor="#4e5053" stroked="f">
                  <v:path arrowok="t" o:connecttype="custom" o:connectlocs="1500,15;1440,15;1515,90;1515,105;1500,120;1500,150;1545,150;1545,90;1575,60;1530,60;1515,45;1515,30;1500,30;1500,15" o:connectangles="0,0,0,0,0,0,0,0,0,0,0,0,0,0"/>
                </v:shape>
                <v:shape id="Freeform 218" o:spid="_x0000_s1048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hU8EA&#10;AADcAAAADwAAAGRycy9kb3ducmV2LnhtbERP24rCMBB9F/yHMMK+ral2V7QaRQRBXF+8fMDQjG21&#10;mZQmtl2/frMg+DaHc53FqjOlaKh2hWUFo2EEgji1uuBMweW8/ZyCcB5ZY2mZFPySg9Wy31tgom3L&#10;R2pOPhMhhF2CCnLvq0RKl+Zk0A1tRRy4q60N+gDrTOoa2xBuSjmOook0WHBoyLGiTU7p/fQwCmh3&#10;i39ad9Nf8ayJ9wd7GT05Uupj0K3nIDx1/i1+uXc6zP8ew/8z4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ooVPBAAAA3AAAAA8AAAAAAAAAAAAAAAAAmAIAAGRycy9kb3du&#10;cmV2LnhtbFBLBQYAAAAABAAEAPUAAACGAwAAAAA=&#10;" path="m1620,15r-45,l1530,60r45,l1620,15xe" fillcolor="#4e5053" stroked="f">
                  <v:path arrowok="t" o:connecttype="custom" o:connectlocs="1620,15;1575,15;1530,60;1575,60;1620,15" o:connectangles="0,0,0,0,0"/>
                </v:shape>
                <v:shape id="Freeform 219" o:spid="_x0000_s1049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QEyMEA&#10;AADcAAAADwAAAGRycy9kb3ducmV2LnhtbERP24rCMBB9F/yHMIJvmmpX2e0aRQRBXF+8fMDQzLbV&#10;ZlKa2Fa/frMg+DaHc53FqjOlaKh2hWUFk3EEgji1uuBMweW8HX2CcB5ZY2mZFDzIwWrZ7y0w0bbl&#10;IzUnn4kQwi5BBbn3VSKlS3My6Ma2Ig7cr60N+gDrTOoa2xBuSjmNork0WHBoyLGiTU7p7XQ3Cmh3&#10;jX9ad9Uf8VcT7w/2MnlypNRw0K2/QXjq/Fv8cu90mD+L4f+Zc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BMjBAAAA3AAAAA8AAAAAAAAAAAAAAAAAmAIAAGRycy9kb3du&#10;cmV2LnhtbFBLBQYAAAAABAAEAPUAAACGAwAAAAA=&#10;" path="m1965,120r-135,l1830,135r30,l1875,150r90,l1965,120xe" fillcolor="#4e5053" stroked="f">
                  <v:path arrowok="t" o:connecttype="custom" o:connectlocs="1965,120;1830,120;1830,135;1860,135;1875,150;1965,150;1965,120" o:connectangles="0,0,0,0,0,0,0"/>
                </v:shape>
                <v:shape id="Freeform 220" o:spid="_x0000_s1050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2cvMEA&#10;AADcAAAADwAAAGRycy9kb3ducmV2LnhtbERP24rCMBB9X/Afwgi+ranWFa1GkQVB1BcvHzA0Y1tt&#10;JqXJtt39eiMI+zaHc53lujOlaKh2hWUFo2EEgji1uuBMwfWy/ZyBcB5ZY2mZFPySg/Wq97HERNuW&#10;T9ScfSZCCLsEFeTeV4mULs3JoBvaijhwN1sb9AHWmdQ1tiHclHIcRVNpsODQkGNF3zmlj/OPUUC7&#10;e3xo3V1P4nkT74/2OvrjSKlBv9ssQHjq/L/47d7pMP9rA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NnLzBAAAA3AAAAA8AAAAAAAAAAAAAAAAAmAIAAGRycy9kb3du&#10;cmV2LnhtbFBLBQYAAAAABAAEAPUAAACGAwAAAAA=&#10;" path="m1860,45r-45,l1815,120r60,l1875,105r-15,l1860,90,1845,75r15,l1860,45xe" fillcolor="#4e5053" stroked="f">
                  <v:path arrowok="t" o:connecttype="custom" o:connectlocs="1860,45;1815,45;1815,120;1875,120;1875,105;1860,105;1860,90;1845,75;1860,75;1860,45" o:connectangles="0,0,0,0,0,0,0,0,0,0"/>
                </v:shape>
                <v:shape id="Freeform 221" o:spid="_x0000_s1051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5J8EA&#10;AADcAAAADwAAAGRycy9kb3ducmV2LnhtbERP24rCMBB9F/yHMIJva6pVcbtGEUEQd1+8fMDQzLZ1&#10;m0lpYlv9+o0g+DaHc53lujOlaKh2hWUF41EEgji1uuBMweW8+1iAcB5ZY2mZFNzJwXrV7y0x0bbl&#10;IzUnn4kQwi5BBbn3VSKlS3My6Ea2Ig7cr60N+gDrTOoa2xBuSjmJork0WHBoyLGibU7p3+lmFND+&#10;Gn+37qqn8WcTH37sZfzgSKnhoNt8gfDU+bf45d7rMH82g+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BOSfBAAAA3AAAAA8AAAAAAAAAAAAAAAAAmAIAAGRycy9kb3du&#10;cmV2LnhtbFBLBQYAAAAABAAEAPUAAACGAwAAAAA=&#10;" path="m1890,30r-60,l1830,45r45,l1890,30xe" fillcolor="#4e5053" stroked="f">
                  <v:path arrowok="t" o:connecttype="custom" o:connectlocs="1890,30;1830,30;1830,45;1875,45;1890,30" o:connectangles="0,0,0,0,0"/>
                </v:shape>
                <v:shape id="Freeform 222" o:spid="_x0000_s1052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OnUMMA&#10;AADcAAAADwAAAGRycy9kb3ducmV2LnhtbERPzWrCQBC+F/oOyxS8NRuNlRrdBCkIYnsx9QGG7JhE&#10;s7Mhu03SPn23UPA2H9/vbPPJtGKg3jWWFcyjGARxaXXDlYLz5/75FYTzyBpby6Tgmxzk2ePDFlNt&#10;Rz7RUPhKhBB2KSqove9SKV1Zk0EX2Y44cBfbG/QB9pXUPY4h3LRyEccrabDh0FBjR281lbfiyyig&#10;wzV5H91VL5P1kBw/7Hn+w7FSs6dptwHhafJ38b/7oMP8lxX8PRMu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OnUMMAAADcAAAADwAAAAAAAAAAAAAAAACYAgAAZHJzL2Rv&#10;d25yZXYueG1sUEsFBgAAAAAEAAQA9QAAAIgDAAAAAA==&#10;" path="m1950,r-45,l1890,15r-45,l1845,30r120,l1965,15,1950,xe" fillcolor="#4e5053" stroked="f">
                  <v:path arrowok="t" o:connecttype="custom" o:connectlocs="1950,0;1905,0;1890,15;1845,15;1845,30;1965,30;1965,15;1950,0" o:connectangles="0,0,0,0,0,0,0,0"/>
                </v:shape>
                <v:shape id="Freeform 223" o:spid="_x0000_s1053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8Cy8MA&#10;AADcAAAADwAAAGRycy9kb3ducmV2LnhtbERP22rCQBB9F/yHZYS+1Y2mVk2zihQKUvvS1A8YsmMu&#10;zc6G7DZJ/Xq3UPBtDuc66X40jeipc5VlBYt5BII4t7riQsH56+1xA8J5ZI2NZVLwSw72u+kkxUTb&#10;gT+pz3whQgi7BBWU3reJlC4vyaCb25Y4cBfbGfQBdoXUHQ4h3DRyGUXP0mDFoaHEll5Lyr+zH6OA&#10;jnV8Glytn+JtH79/2PPiypFSD7Px8ALC0+jv4n/3UYf5qzX8PRMu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8Cy8MAAADcAAAADwAAAAAAAAAAAAAAAACYAgAAZHJzL2Rv&#10;d25yZXYueG1sUEsFBgAAAAAEAAQA9QAAAIgDAAAAAA==&#10;" path="m2235,135r-90,l2145,150r90,l2235,135xe" fillcolor="#4e5053" stroked="f">
                  <v:path arrowok="t" o:connecttype="custom" o:connectlocs="2235,135;2145,135;2145,150;2235,150;2235,135" o:connectangles="0,0,0,0,0"/>
                </v:shape>
                <v:shape id="Freeform 224" o:spid="_x0000_s1054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WucUA&#10;AADcAAAADwAAAGRycy9kb3ducmV2LnhtbESPQWvCQBCF7wX/wzKCt7rRtEWjq4ggSNtL1R8wZMck&#10;mp0N2TVJ++s7h0JvM7w3732z3g6uVh21ofJsYDZNQBHn3lZcGLicD88LUCEiW6w9k4FvCrDdjJ7W&#10;mFnf8xd1p1goCeGQoYEyxibTOuQlOQxT3xCLdvWtwyhrW2jbYi/hrtbzJHnTDiuWhhIb2peU308P&#10;Z4COt/SjDzf7ki679P3TX2Y/nBgzGQ+7FahIQ/w3/10freC/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Ja5xQAAANwAAAAPAAAAAAAAAAAAAAAAAJgCAABkcnMv&#10;ZG93bnJldi54bWxQSwUGAAAAAAQABAD1AAAAigMAAAAA&#10;" path="m2130,45r-45,l2085,105r30,30l2265,135r,-15l2145,120r,-15l2130,105r,-60xe" fillcolor="#4e5053" stroked="f">
                  <v:path arrowok="t" o:connecttype="custom" o:connectlocs="2130,45;2085,45;2085,105;2115,135;2265,135;2265,120;2145,120;2145,105;2130,105;2130,45" o:connectangles="0,0,0,0,0,0,0,0,0,0"/>
                </v:shape>
                <v:shape id="Freeform 225" o:spid="_x0000_s1055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zIsIA&#10;AADcAAAADwAAAGRycy9kb3ducmV2LnhtbERPzWrCQBC+F3yHZYTeml0bWzS6ihQKUntp9AGG7JhE&#10;s7Mhu03SPr0rFHqbj+931tvRNqKnzteONcwSBYK4cKbmUsPp+P60AOEDssHGMWn4IQ/bzeRhjZlx&#10;A39Rn4dSxBD2GWqoQmgzKX1RkUWfuJY4cmfXWQwRdqU0HQ4x3DbyWalXabHm2FBhS28VFdf822qg&#10;/SU9DP5i5umyTz8+3Wn2y0rrx+m4W4EINIZ/8Z97b+L8lyXcn4kX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DMiwgAAANwAAAAPAAAAAAAAAAAAAAAAAJgCAABkcnMvZG93&#10;bnJldi54bWxQSwUGAAAAAAQABAD1AAAAhwMAAAAA&#10;" path="m2280,105r-45,l2235,120r45,l2280,105xe" fillcolor="#4e5053" stroked="f">
                  <v:path arrowok="t" o:connecttype="custom" o:connectlocs="2280,105;2235,105;2235,120;2280,120;2280,105" o:connectangles="0,0,0,0,0"/>
                </v:shape>
                <v:shape id="Freeform 226" o:spid="_x0000_s1056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QAsQA&#10;AADcAAAADwAAAGRycy9kb3ducmV2LnhtbESPQWvCQBCF7wX/wzKCt7rRFNHoKiII0vZS9QcM2TGJ&#10;ZmdDdk3S/vrOodDbDO/Ne99sdoOrVUdtqDwbmE0TUMS5txUXBq6X4+sSVIjIFmvPZOCbAuy2o5cN&#10;Ztb3/EXdORZKQjhkaKCMscm0DnlJDsPUN8Si3XzrMMraFtq22Eu4q/U8SRbaYcXSUGJDh5Lyx/np&#10;DNDpnn704W7f0lWXvn/66+yHE2Mm42G/BhVpiP/mv+uTFfyF4Ms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aUALEAAAA3AAAAA8AAAAAAAAAAAAAAAAAmAIAAGRycy9k&#10;b3ducmV2LnhtbFBLBQYAAAAABAAEAPUAAACJAwAAAAA=&#10;" path="m2295,45r-45,l2250,105r45,l2295,45xe" fillcolor="#4e5053" stroked="f">
                  <v:path arrowok="t" o:connecttype="custom" o:connectlocs="2295,45;2250,45;2250,105;2295,105;2295,45" o:connectangles="0,0,0,0,0"/>
                </v:shape>
                <v:shape id="Freeform 227" o:spid="_x0000_s1057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1mcIA&#10;AADcAAAADwAAAGRycy9kb3ducmV2LnhtbERPzWqDQBC+F/IOywRya1ZrCYnJRkKhIG0vNT7A4E7U&#10;xJ0Vd6umT98tFHqbj+93DtlsOjHS4FrLCuJ1BIK4srrlWkF5fn3cgnAeWWNnmRTcyUF2XDwcMNV2&#10;4k8aC1+LEMIuRQWN930qpasaMujWticO3MUOBn2AQy31gFMIN518iqKNNNhyaGiwp5eGqlvxZRRQ&#10;fk3eJ3fVz8luTN4+bBl/c6TUajmf9iA8zf5f/OfOdZi/ieH3mXCB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vWZwgAAANwAAAAPAAAAAAAAAAAAAAAAAJgCAABkcnMvZG93&#10;bnJldi54bWxQSwUGAAAAAAQABAD1AAAAhwMAAAAA&#10;" path="m2145,30r-45,l2100,45r45,l2145,30xe" fillcolor="#4e5053" stroked="f">
                  <v:path arrowok="t" o:connecttype="custom" o:connectlocs="2145,30;2100,30;2100,45;2145,45;2145,30" o:connectangles="0,0,0,0,0"/>
                </v:shape>
                <v:shape id="Freeform 228" o:spid="_x0000_s1058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r7sEA&#10;AADcAAAADwAAAGRycy9kb3ducmV2LnhtbERPzYrCMBC+C75DGMGbploRt2sUERZk9WL1AYZmtq3b&#10;TEqTbes+vREEb/Px/c5625tKtNS40rKC2TQCQZxZXXKu4Hr5mqxAOI+ssbJMCu7kYLsZDtaYaNvx&#10;mdrU5yKEsEtQQeF9nUjpsoIMuqmtiQP3YxuDPsAml7rBLoSbSs6jaCkNlhwaCqxpX1D2m/4ZBXS4&#10;xcfO3fQi/mjj75O9zv45Umo86nefIDz1/i1+uQ86zF/O4flMu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Ea+7BAAAA3AAAAA8AAAAAAAAAAAAAAAAAmAIAAGRycy9kb3du&#10;cmV2LnhtbFBLBQYAAAAABAAEAPUAAACGAwAAAAA=&#10;" path="m2280,30r-45,l2235,45r45,l2280,30xe" fillcolor="#4e5053" stroked="f">
                  <v:path arrowok="t" o:connecttype="custom" o:connectlocs="2280,30;2235,30;2235,45;2280,45;2280,30" o:connectangles="0,0,0,0,0"/>
                </v:shape>
                <v:shape id="Freeform 229" o:spid="_x0000_s1059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OdcEA&#10;AADcAAAADwAAAGRycy9kb3ducmV2LnhtbERPzYrCMBC+C75DmAVvmmoX0a5RRBBk9WL1AYZmtq3b&#10;TEoT27pPbxYEb/Px/c5q05tKtNS40rKC6SQCQZxZXXKu4HrZjxcgnEfWWFkmBQ9ysFkPBytMtO34&#10;TG3qcxFC2CWooPC+TqR0WUEG3cTWxIH7sY1BH2CTS91gF8JNJWdRNJcGSw4NBda0Kyj7Te9GAR1u&#10;8bFzN/0ZL9v4+2Sv0z+OlBp99NsvEJ56/xa/3Acd5s9j+H8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IznXBAAAA3AAAAA8AAAAAAAAAAAAAAAAAmAIAAGRycy9kb3du&#10;cmV2LnhtbFBLBQYAAAAABAAEAPUAAACGAwAAAAA=&#10;" path="m2265,15r-150,l2115,30r150,l2265,15xe" fillcolor="#4e5053" stroked="f">
                  <v:path arrowok="t" o:connecttype="custom" o:connectlocs="2265,15;2115,15;2115,30;2265,30;2265,15" o:connectangles="0,0,0,0,0"/>
                </v:shape>
                <v:shape id="Freeform 230" o:spid="_x0000_s1060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WAcEA&#10;AADcAAAADwAAAGRycy9kb3ducmV2LnhtbERPzYrCMBC+L/gOYQRva+pWRKtRRBDE3YvVBxiasa02&#10;k9Jk2+rTm4UFb/Px/c5q05tKtNS40rKCyTgCQZxZXXKu4HLef85BOI+ssbJMCh7kYLMefKww0bbj&#10;E7Wpz0UIYZeggsL7OpHSZQUZdGNbEwfuahuDPsAml7rBLoSbSn5F0UwaLDk0FFjTrqDsnv4aBXS4&#10;xd+du+lpvGjj44+9TJ4cKTUa9tslCE+9f4v/3Qcd5s+m8Pd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hVgHBAAAA3AAAAA8AAAAAAAAAAAAAAAAAmAIAAGRycy9kb3du&#10;cmV2LnhtbFBLBQYAAAAABAAEAPUAAACGAwAAAAA=&#10;" path="m2220,r-45,l2160,15r60,l2220,xe" fillcolor="#4e5053" stroked="f">
                  <v:path arrowok="t" o:connecttype="custom" o:connectlocs="2220,0;2175,0;2160,15;2220,15;2220,0" o:connectangles="0,0,0,0,0"/>
                </v:shape>
                <v:shape id="Freeform 231" o:spid="_x0000_s1061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3zmsMA&#10;AADcAAAADwAAAGRycy9kb3ducmV2LnhtbERPzWrCQBC+F/oOyxS8NRuNlRrdBCkIYnsx9QGG7JhE&#10;s7Mhu03SPn23UPA2H9/vbPPJtGKg3jWWFcyjGARxaXXDlYLz5/75FYTzyBpby6Tgmxzk2ePDFlNt&#10;Rz7RUPhKhBB2KSqove9SKV1Zk0EX2Y44cBfbG/QB9pXUPY4h3LRyEccrabDh0FBjR281lbfiyyig&#10;wzV5H91VL5P1kBw/7Hn+w7FSs6dptwHhafJ38b/7oMP81Qv8PRMu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3zmsMAAADcAAAADwAAAAAAAAAAAAAAAACYAgAAZHJzL2Rv&#10;d25yZXYueG1sUEsFBgAAAAAEAAQA9QAAAIgDAAAAAA==&#10;" path="m2550,135r-105,l2460,150r75,l2550,135xe" fillcolor="#4e5053" stroked="f">
                  <v:path arrowok="t" o:connecttype="custom" o:connectlocs="2550,135;2445,135;2460,150;2535,150;2550,135" o:connectangles="0,0,0,0,0"/>
                </v:shape>
                <v:shape id="Freeform 232" o:spid="_x0000_s1062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t7cEA&#10;AADcAAAADwAAAGRycy9kb3ducmV2LnhtbERPzYrCMBC+L/gOYQRva6qVotUoIizI6mXVBxiasa02&#10;k9Jk27pPbwRhb/Px/c5q05tKtNS40rKCyTgCQZxZXXKu4HL++pyDcB5ZY2WZFDzIwWY9+Fhhqm3H&#10;P9SefC5CCLsUFRTe16mULivIoBvbmjhwV9sY9AE2udQNdiHcVHIaRYk0WHJoKLCmXUHZ/fRrFND+&#10;Fh86d9OzeNHG30d7mfxxpNRo2G+XIDz1/l/8du91mJ8k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/be3BAAAA3AAAAA8AAAAAAAAAAAAAAAAAmAIAAGRycy9kb3du&#10;cmV2LnhtbFBLBQYAAAAABAAEAPUAAACGAwAAAAA=&#10;" path="m2460,15r-45,l2415,120r15,15l2580,135r,-15l2460,120r,-105xe" fillcolor="#4e5053" stroked="f">
                  <v:path arrowok="t" o:connecttype="custom" o:connectlocs="2460,15;2415,15;2415,120;2430,135;2580,135;2580,120;2460,120;2460,15" o:connectangles="0,0,0,0,0,0,0,0"/>
                </v:shape>
                <v:shape id="Freeform 233" o:spid="_x0000_s1063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IdsEA&#10;AADcAAAADwAAAGRycy9kb3ducmV2LnhtbERP24rCMBB9F/yHMIJva6oVdbtGEUEQd1+8fMDQzLZ1&#10;m0lpYlv9+o0g+DaHc53lujOlaKh2hWUF41EEgji1uuBMweW8+1iAcB5ZY2mZFNzJwXrV7y0x0bbl&#10;IzUnn4kQwi5BBbn3VSKlS3My6Ea2Ig7cr60N+gDrTOoa2xBuSjmJopk0WHBoyLGibU7p3+lmFND+&#10;Gn+37qqn8WcTH37sZfzgSKnhoNt8gfDU+bf45d7rMH82h+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zyHbBAAAA3AAAAA8AAAAAAAAAAAAAAAAAmAIAAGRycy9kb3du&#10;cmV2LnhtbFBLBQYAAAAABAAEAPUAAACGAwAAAAA=&#10;" path="m2595,15r-45,l2550,105r-15,l2535,120r45,l2580,105r15,-15l2595,15xe" fillcolor="#4e5053" stroked="f">
                  <v:path arrowok="t" o:connecttype="custom" o:connectlocs="2595,15;2550,15;2550,105;2535,105;2535,120;2580,120;2580,105;2595,90;2595,15" o:connectangles="0,0,0,0,0,0,0,0,0"/>
                </v:shape>
                <v:shape id="Freeform 234" o:spid="_x0000_s1064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xcBMQA&#10;AADcAAAADwAAAGRycy9kb3ducmV2LnhtbESPQWvCQBCF7wX/wzKCt7rRFNHoKiII0vZS9QcM2TGJ&#10;ZmdDdk3S/vrOodDbDO/Ne99sdoOrVUdtqDwbmE0TUMS5txUXBq6X4+sSVIjIFmvPZOCbAuy2o5cN&#10;Ztb3/EXdORZKQjhkaKCMscm0DnlJDsPUN8Si3XzrMMraFtq22Eu4q/U8SRbaYcXSUGJDh5Lyx/np&#10;DNDpnn704W7f0lWXvn/66+yHE2Mm42G/BhVpiP/mv+uTFfyF0Mo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XATEAAAA3AAAAA8AAAAAAAAAAAAAAAAAmAIAAGRycy9k&#10;b3ducmV2LnhtbFBLBQYAAAAABAAEAPUAAACJAwAAAAA=&#10;" path="m2775,15r-60,l2715,150r30,l2745,120r15,-15l2760,45r45,l2775,15xe" fillcolor="#4e5053" stroked="f">
                  <v:path arrowok="t" o:connecttype="custom" o:connectlocs="2775,15;2715,15;2715,150;2745,150;2745,120;2760,105;2760,45;2805,45;2775,15" o:connectangles="0,0,0,0,0,0,0,0,0"/>
                </v:shape>
                <v:shape id="Freeform 235" o:spid="_x0000_s1065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5n8IA&#10;AADcAAAADwAAAGRycy9kb3ducmV2LnhtbERPzWqDQBC+B/IOyxRyi6uxhMZmIyFQCG0vsT7A4E7V&#10;1J0Vd6umT98tFHKbj+939vlsOjHS4FrLCpIoBkFcWd1yraD8eFk/gXAeWWNnmRTcyEF+WC72mGk7&#10;8YXGwtcihLDLUEHjfZ9J6aqGDLrI9sSB+7SDQR/gUEs94BTCTSc3cbyVBlsODQ32dGqo+iq+jQI6&#10;X9O3yV31Y7ob09d3WyY/HCu1epiPzyA8zf4u/nefdZi/3cHfM+EC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PmfwgAAANwAAAAPAAAAAAAAAAAAAAAAAJgCAABkcnMvZG93&#10;bnJldi54bWxQSwUGAAAAAAQABAD1AAAAhwMAAAAA&#10;" path="m2805,45r-45,l2760,60r15,l2775,75r15,l2790,90r15,l2805,105r45,45l2895,150r,-30l2865,120,2835,90r,-15l2805,45xe" fillcolor="#4e5053" stroked="f">
                  <v:path arrowok="t" o:connecttype="custom" o:connectlocs="2805,45;2760,45;2760,60;2775,60;2775,75;2790,75;2790,90;2805,90;2805,105;2850,150;2895,150;2895,120;2865,120;2835,90;2835,75;2805,45" o:connectangles="0,0,0,0,0,0,0,0,0,0,0,0,0,0,0,0"/>
                </v:shape>
                <v:shape id="Freeform 236" o:spid="_x0000_s1066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G38UA&#10;AADcAAAADwAAAGRycy9kb3ducmV2LnhtbESPQWvCQBCF7wX/wzKCt7rRlFajq4ggSNtL1R8wZMck&#10;mp0N2TVJ++s7h0JvM7w3732z3g6uVh21ofJsYDZNQBHn3lZcGLicD88LUCEiW6w9k4FvCrDdjJ7W&#10;mFnf8xd1p1goCeGQoYEyxibTOuQlOQxT3xCLdvWtwyhrW2jbYi/hrtbzJHnVDiuWhhIb2peU308P&#10;Z4COt/SjDzf7ki679P3TX2Y/nBgzGQ+7FahIQ/w3/10freC/Cb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8bfxQAAANwAAAAPAAAAAAAAAAAAAAAAAJgCAABkcnMv&#10;ZG93bnJldi54bWxQSwUGAAAAAAQABAD1AAAAigMAAAAA&#10;" path="m2910,15r-45,l2865,120r30,l2895,45r15,-30xe" fillcolor="#4e5053" stroked="f">
                  <v:path arrowok="t" o:connecttype="custom" o:connectlocs="2910,15;2865,15;2865,120;2895,120;2895,45;2910,15" o:connectangles="0,0,0,0,0,0"/>
                </v:shape>
                <v:shape id="Freeform 237" o:spid="_x0000_s1067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9jRMIA&#10;AADcAAAADwAAAGRycy9kb3ducmV2LnhtbERP22rCQBB9F/oPywi+1U0aqW10lVIQxPri5QOG7JhE&#10;s7MhuybRr3cLgm9zONeZL3tTiZYaV1pWEI8jEMSZ1SXnCo6H1fsXCOeRNVaWScGNHCwXb4M5ptp2&#10;vKN273MRQtilqKDwvk6ldFlBBt3Y1sSBO9nGoA+wyaVusAvhppIfUfQpDZYcGgqs6beg7LK/GgW0&#10;Pid/nTvrSfLdJputPcZ3jpQaDfufGQhPvX+Jn+61DvOnMfw/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2NEwgAAANwAAAAPAAAAAAAAAAAAAAAAAJgCAABkcnMvZG93&#10;bnJldi54bWxQSwUGAAAAAAQABAD1AAAAhwMAAAAA&#10;" path="m3180,120r-135,l3045,135r30,l3075,150r105,l3180,120xe" fillcolor="#4e5053" stroked="f">
                  <v:path arrowok="t" o:connecttype="custom" o:connectlocs="3180,120;3045,120;3045,135;3075,135;3075,150;3180,150;3180,120" o:connectangles="0,0,0,0,0,0,0"/>
                </v:shape>
                <v:shape id="Freeform 238" o:spid="_x0000_s1068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39M8EA&#10;AADcAAAADwAAAGRycy9kb3ducmV2LnhtbERP24rCMBB9F/yHMMK+ral2WbUaRQRBXF+8fMDQjG21&#10;mZQmtl2/frMg+DaHc53FqjOlaKh2hWUFo2EEgji1uuBMweW8/ZyCcB5ZY2mZFPySg9Wy31tgom3L&#10;R2pOPhMhhF2CCnLvq0RKl+Zk0A1tRRy4q60N+gDrTOoa2xBuSjmOom9psODQkGNFm5zS++lhFNDu&#10;Fv+07qa/4lkT7w/2MnpypNTHoFvPQXjq/Fv8cu90mD8Zw/8z4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d/TPBAAAA3AAAAA8AAAAAAAAAAAAAAAAAmAIAAGRycy9kb3du&#10;cmV2LnhtbFBLBQYAAAAABAAEAPUAAACGAwAAAAA=&#10;" path="m3060,60r-45,l3015,90r15,15l3030,120r45,l3075,105,3060,90r,-30xe" fillcolor="#4e5053" stroked="f">
                  <v:path arrowok="t" o:connecttype="custom" o:connectlocs="3060,60;3015,60;3015,90;3030,105;3030,120;3075,120;3075,105;3060,90;3060,60" o:connectangles="0,0,0,0,0,0,0,0,0"/>
                </v:shape>
                <v:shape id="Freeform 239" o:spid="_x0000_s1069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YqMEA&#10;AADcAAAADwAAAGRycy9kb3ducmV2LnhtbERP24rCMBB9F/yHMIJvmmoX3e0aRQRBXF+8fMDQzLbV&#10;ZlKa2Fa/frMg+DaHc53FqjOlaKh2hWUFk3EEgji1uuBMweW8HX2CcB5ZY2mZFDzIwWrZ7y0w0bbl&#10;IzUnn4kQwi5BBbn3VSKlS3My6Ma2Ig7cr60N+gDrTOoa2xBuSjmNopk0WHBoyLGiTU7p7XQ3Cmh3&#10;jX9ad9Uf8VcT7w/2MnlypNRw0K2/QXjq/Fv8cu90mD+P4f+Zc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RWKjBAAAA3AAAAA8AAAAAAAAAAAAAAAAAmAIAAGRycy9kb3du&#10;cmV2LnhtbFBLBQYAAAAABAAEAPUAAACGAwAAAAA=&#10;" path="m3090,30r-60,l3030,60r45,l3075,45r15,l3090,30xe" fillcolor="#4e5053" stroked="f">
                  <v:path arrowok="t" o:connecttype="custom" o:connectlocs="3090,30;3030,30;3030,60;3075,60;3075,45;3090,45;3090,30" o:connectangles="0,0,0,0,0,0,0"/>
                </v:shape>
                <v:shape id="Freeform 240" o:spid="_x0000_s1070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A3MEA&#10;AADcAAAADwAAAGRycy9kb3ducmV2LnhtbERP24rCMBB9X/Afwgi+ralWVq1GkQVB1BcvHzA0Y1tt&#10;JqXJtt39eiMI+zaHc53lujOlaKh2hWUFo2EEgji1uuBMwfWy/ZyBcB5ZY2mZFPySg/Wq97HERNuW&#10;T9ScfSZCCLsEFeTeV4mULs3JoBvaijhwN1sb9AHWmdQ1tiHclHIcRV/SYMGhIceKvnNKH+cfo4B2&#10;9/jQuruexPMm3h/tdfTHkVKDfrdZgPDU+X/x273TYf50A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4wNzBAAAA3AAAAA8AAAAAAAAAAAAAAAAAmAIAAGRycy9kb3du&#10;cmV2LnhtbFBLBQYAAAAABAAEAPUAAACGAwAAAAA=&#10;" path="m3165,r-60,l3090,15r-30,l3060,30r120,l3180,15,3165,xe" fillcolor="#4e5053" stroked="f">
                  <v:path arrowok="t" o:connecttype="custom" o:connectlocs="3165,0;3105,0;3090,15;3060,15;3060,30;3180,30;3180,15;3165,0" o:connectangles="0,0,0,0,0,0,0,0"/>
                </v:shape>
                <v:shape id="Freeform 241" o:spid="_x0000_s1071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lR8MA&#10;AADcAAAADwAAAGRycy9kb3ducmV2LnhtbERP22rCQBB9F/yHZYS+1Y2mVk2zihQKUvvS1A8YsmMu&#10;zc6G7DZJ/Xq3UPBtDuc66X40jeipc5VlBYt5BII4t7riQsH56+1xA8J5ZI2NZVLwSw72u+kkxUTb&#10;gT+pz3whQgi7BBWU3reJlC4vyaCb25Y4cBfbGfQBdoXUHQ4h3DRyGUXP0mDFoaHEll5Lyr+zH6OA&#10;jnV8Glytn+JtH79/2PPiypFSD7Px8ALC0+jv4n/3UYf56xX8PRMu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RlR8MAAADcAAAADwAAAAAAAAAAAAAAAACYAgAAZHJzL2Rv&#10;d25yZXYueG1sUEsFBgAAAAAEAAQA9QAAAIgDAAAAAA==&#10;" path="m3345,15r-45,l3300,150r45,l3345,15xe" fillcolor="#4e5053" stroked="f">
                  <v:path arrowok="t" o:connecttype="custom" o:connectlocs="3345,15;3300,15;3300,150;3345,150;3345,15" o:connectangles="0,0,0,0,0"/>
                </v:shape>
                <v:shape id="Freeform 242" o:spid="_x0000_s1072" style="position:absolute;left:6870;top:-410;width:3600;height:150;visibility:visible;mso-wrap-style:square;v-text-anchor:top" coordsize="36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7MMEA&#10;AADcAAAADwAAAGRycy9kb3ducmV2LnhtbERP24rCMBB9F/yHMIJva6oVdbtGEUEQd1+8fMDQzLZ1&#10;m0lpYlv9+o0g+DaHc53lujOlaKh2hWUF41EEgji1uuBMweW8+1iAcB5ZY2mZFNzJwXrV7y0x0bbl&#10;IzUnn4kQwi5BBbn3VSKlS3My6Ea2Ig7cr60N+gDrTOoa2xBuSjmJopk0WHBoyLGibU7p3+lmFND+&#10;Gn+37qqn8WcTH37sZfzgSKnhoNt8gfDU+bf45d7rMH8+g+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m+zDBAAAA3AAAAA8AAAAAAAAAAAAAAAAAmAIAAGRycy9kb3du&#10;cmV2LnhtbFBLBQYAAAAABAAEAPUAAACGAwAAAAA=&#10;" path="m3525,15r-45,l3480,90r-15,l3465,150r135,l3600,120r-90,l3510,45r15,l3525,15xe" fillcolor="#4e5053" stroked="f">
                  <v:path arrowok="t" o:connecttype="custom" o:connectlocs="3525,15;3480,15;3480,90;3465,90;3465,150;3600,150;3600,120;3510,120;3510,45;3525,45;3525,15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-784225</wp:posOffset>
                </wp:positionV>
                <wp:extent cx="4025900" cy="330200"/>
                <wp:effectExtent l="0" t="0" r="0" b="0"/>
                <wp:wrapNone/>
                <wp:docPr id="12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C4" w:rsidRDefault="00E00C6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1615" cy="334010"/>
                                  <wp:effectExtent l="0" t="0" r="6985" b="889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1615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44C4" w:rsidRDefault="001644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8" style="position:absolute;left:0;text-align:left;margin-left:205.5pt;margin-top:-61.75pt;width:317pt;height:2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" o:allowincell="f" filled="f" stroked="f">
                <v:textbox inset="0,0,0,0">
                  <w:txbxContent>
                    <w:p w:rsidR="001644C4" w:rsidRDefault="00E00C6E">
                      <w:pPr>
                        <w:widowControl/>
                        <w:autoSpaceDE/>
                        <w:autoSpaceDN/>
                        <w:adjustRightInd/>
                        <w:spacing w:line="5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31615" cy="334010"/>
                            <wp:effectExtent l="0" t="0" r="6985" b="889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1615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44C4" w:rsidRDefault="001644C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-393700</wp:posOffset>
                </wp:positionV>
                <wp:extent cx="12700" cy="66675"/>
                <wp:effectExtent l="0" t="0" r="0" b="0"/>
                <wp:wrapNone/>
                <wp:docPr id="128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6675"/>
                        </a:xfrm>
                        <a:custGeom>
                          <a:avLst/>
                          <a:gdLst>
                            <a:gd name="T0" fmla="*/ 0 w 20"/>
                            <a:gd name="T1" fmla="*/ 0 h 105"/>
                            <a:gd name="T2" fmla="*/ 0 w 20"/>
                            <a:gd name="T3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5">
                              <a:moveTo>
                                <a:pt x="0" y="0"/>
                              </a:move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4E50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7pt,-31pt,207pt,-25.75pt" coordsize="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" o:allowincell="f" filled="f" strokecolor="#4e5053" strokeweight="3.1pt">
                <v:path arrowok="t" o:connecttype="custom" o:connectlocs="0,0;0,6667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-393700</wp:posOffset>
                </wp:positionV>
                <wp:extent cx="12700" cy="66675"/>
                <wp:effectExtent l="0" t="0" r="0" b="0"/>
                <wp:wrapNone/>
                <wp:docPr id="127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6675"/>
                        </a:xfrm>
                        <a:custGeom>
                          <a:avLst/>
                          <a:gdLst>
                            <a:gd name="T0" fmla="*/ 0 w 20"/>
                            <a:gd name="T1" fmla="*/ 0 h 105"/>
                            <a:gd name="T2" fmla="*/ 0 w 20"/>
                            <a:gd name="T3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5">
                              <a:moveTo>
                                <a:pt x="0" y="0"/>
                              </a:move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57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3pt,-31pt,213pt,-25.75pt" coordsize="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" o:allowincell="f" filled="f" strokecolor="#57595b" strokeweight="3.1pt">
                <v:path arrowok="t" o:connecttype="custom" o:connectlocs="0,0;0,6667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-393700</wp:posOffset>
                </wp:positionV>
                <wp:extent cx="1162050" cy="66675"/>
                <wp:effectExtent l="0" t="0" r="0" b="0"/>
                <wp:wrapNone/>
                <wp:docPr id="11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66675"/>
                          <a:chOff x="4365" y="-620"/>
                          <a:chExt cx="1830" cy="105"/>
                        </a:xfrm>
                      </wpg:grpSpPr>
                      <wps:wsp>
                        <wps:cNvPr id="120" name="Freeform 247"/>
                        <wps:cNvSpPr>
                          <a:spLocks/>
                        </wps:cNvSpPr>
                        <wps:spPr bwMode="auto">
                          <a:xfrm>
                            <a:off x="4365" y="-620"/>
                            <a:ext cx="120" cy="1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105"/>
                              <a:gd name="T2" fmla="*/ 0 w 120"/>
                              <a:gd name="T3" fmla="*/ 0 h 105"/>
                              <a:gd name="T4" fmla="*/ 0 w 120"/>
                              <a:gd name="T5" fmla="*/ 105 h 105"/>
                              <a:gd name="T6" fmla="*/ 120 w 120"/>
                              <a:gd name="T7" fmla="*/ 105 h 105"/>
                              <a:gd name="T8" fmla="*/ 120 w 12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05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48"/>
                        <wps:cNvSpPr>
                          <a:spLocks/>
                        </wps:cNvSpPr>
                        <wps:spPr bwMode="auto">
                          <a:xfrm>
                            <a:off x="4545" y="-620"/>
                            <a:ext cx="135" cy="10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05"/>
                              <a:gd name="T2" fmla="*/ 135 w 135"/>
                              <a:gd name="T3" fmla="*/ 105 h 105"/>
                              <a:gd name="T4" fmla="*/ 0 w 135"/>
                              <a:gd name="T5" fmla="*/ 105 h 105"/>
                              <a:gd name="T6" fmla="*/ 0 w 135"/>
                              <a:gd name="T7" fmla="*/ 0 h 105"/>
                              <a:gd name="T8" fmla="*/ 135 w 13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05">
                                <a:moveTo>
                                  <a:pt x="135" y="0"/>
                                </a:moveTo>
                                <a:lnTo>
                                  <a:pt x="13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A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49"/>
                        <wps:cNvSpPr>
                          <a:spLocks/>
                        </wps:cNvSpPr>
                        <wps:spPr bwMode="auto">
                          <a:xfrm>
                            <a:off x="4740" y="-620"/>
                            <a:ext cx="195" cy="105"/>
                          </a:xfrm>
                          <a:custGeom>
                            <a:avLst/>
                            <a:gdLst>
                              <a:gd name="T0" fmla="*/ 195 w 195"/>
                              <a:gd name="T1" fmla="*/ 0 h 105"/>
                              <a:gd name="T2" fmla="*/ 195 w 195"/>
                              <a:gd name="T3" fmla="*/ 105 h 105"/>
                              <a:gd name="T4" fmla="*/ 0 w 195"/>
                              <a:gd name="T5" fmla="*/ 105 h 105"/>
                              <a:gd name="T6" fmla="*/ 0 w 195"/>
                              <a:gd name="T7" fmla="*/ 0 h 105"/>
                              <a:gd name="T8" fmla="*/ 195 w 19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05">
                                <a:moveTo>
                                  <a:pt x="195" y="0"/>
                                </a:moveTo>
                                <a:lnTo>
                                  <a:pt x="19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72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50"/>
                        <wps:cNvSpPr>
                          <a:spLocks/>
                        </wps:cNvSpPr>
                        <wps:spPr bwMode="auto">
                          <a:xfrm>
                            <a:off x="4995" y="-620"/>
                            <a:ext cx="195" cy="105"/>
                          </a:xfrm>
                          <a:custGeom>
                            <a:avLst/>
                            <a:gdLst>
                              <a:gd name="T0" fmla="*/ 0 w 195"/>
                              <a:gd name="T1" fmla="*/ 0 h 105"/>
                              <a:gd name="T2" fmla="*/ 0 w 195"/>
                              <a:gd name="T3" fmla="*/ 105 h 105"/>
                              <a:gd name="T4" fmla="*/ 195 w 195"/>
                              <a:gd name="T5" fmla="*/ 105 h 105"/>
                              <a:gd name="T6" fmla="*/ 195 w 195"/>
                              <a:gd name="T7" fmla="*/ 0 h 105"/>
                              <a:gd name="T8" fmla="*/ 0 w 19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195" y="10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B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51"/>
                        <wps:cNvSpPr>
                          <a:spLocks/>
                        </wps:cNvSpPr>
                        <wps:spPr bwMode="auto">
                          <a:xfrm>
                            <a:off x="5250" y="-620"/>
                            <a:ext cx="255" cy="105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05"/>
                              <a:gd name="T2" fmla="*/ 0 w 255"/>
                              <a:gd name="T3" fmla="*/ 0 h 105"/>
                              <a:gd name="T4" fmla="*/ 0 w 255"/>
                              <a:gd name="T5" fmla="*/ 105 h 105"/>
                              <a:gd name="T6" fmla="*/ 255 w 255"/>
                              <a:gd name="T7" fmla="*/ 105 h 105"/>
                              <a:gd name="T8" fmla="*/ 255 w 25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05">
                                <a:moveTo>
                                  <a:pt x="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255" y="105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52"/>
                        <wps:cNvSpPr>
                          <a:spLocks/>
                        </wps:cNvSpPr>
                        <wps:spPr bwMode="auto">
                          <a:xfrm>
                            <a:off x="5565" y="-620"/>
                            <a:ext cx="255" cy="105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05"/>
                              <a:gd name="T2" fmla="*/ 255 w 255"/>
                              <a:gd name="T3" fmla="*/ 105 h 105"/>
                              <a:gd name="T4" fmla="*/ 0 w 255"/>
                              <a:gd name="T5" fmla="*/ 105 h 105"/>
                              <a:gd name="T6" fmla="*/ 0 w 255"/>
                              <a:gd name="T7" fmla="*/ 0 h 105"/>
                              <a:gd name="T8" fmla="*/ 255 w 25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05">
                                <a:moveTo>
                                  <a:pt x="255" y="0"/>
                                </a:moveTo>
                                <a:lnTo>
                                  <a:pt x="25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53"/>
                        <wps:cNvSpPr>
                          <a:spLocks/>
                        </wps:cNvSpPr>
                        <wps:spPr bwMode="auto">
                          <a:xfrm>
                            <a:off x="5880" y="-620"/>
                            <a:ext cx="315" cy="10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05"/>
                              <a:gd name="T2" fmla="*/ 315 w 315"/>
                              <a:gd name="T3" fmla="*/ 105 h 105"/>
                              <a:gd name="T4" fmla="*/ 0 w 315"/>
                              <a:gd name="T5" fmla="*/ 105 h 105"/>
                              <a:gd name="T6" fmla="*/ 0 w 315"/>
                              <a:gd name="T7" fmla="*/ 0 h 105"/>
                              <a:gd name="T8" fmla="*/ 315 w 31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05">
                                <a:moveTo>
                                  <a:pt x="315" y="0"/>
                                </a:moveTo>
                                <a:lnTo>
                                  <a:pt x="31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4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218.25pt;margin-top:-31pt;width:91.5pt;height:5.25pt;z-index:-251658240;mso-position-horizontal-relative:page" coordorigin="4365,-620" coordsize="183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" o:allowincell="f">
                <v:shape id="Freeform 247" o:spid="_x0000_s1027" style="position:absolute;left:4365;top:-620;width:120;height:105;visibility:visible;mso-wrap-style:square;v-text-anchor:top" coordsize="12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PWMQA&#10;AADcAAAADwAAAGRycy9kb3ducmV2LnhtbESPQYvCQAyF7wv+hyGCt3WqiEh1FBFkBQ/uquA1dGJb&#10;7GRqZ7ZWf705LOwt4b2892Wx6lylWmpC6dnAaJiAIs68LTk3cD5tP2egQkS2WHkmA08KsFr2PhaY&#10;Wv/gH2qPMVcSwiFFA0WMdap1yApyGIa+Jhbt6huHUdYm17bBh4S7So+TZKodliwNBda0KSi7HX+d&#10;gcn5a/QdL93sVV0OzwPd2+1+ejVm0O/Wc1CRuvhv/rveWcEfC748IxPo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j1jEAAAA3AAAAA8AAAAAAAAAAAAAAAAAmAIAAGRycy9k&#10;b3ducmV2LnhtbFBLBQYAAAAABAAEAPUAAACJAwAAAAA=&#10;" path="m120,l,,,105r120,l120,xe" fillcolor="#5e6164" stroked="f">
                  <v:path arrowok="t" o:connecttype="custom" o:connectlocs="120,0;0,0;0,105;120,105;120,0" o:connectangles="0,0,0,0,0"/>
                </v:shape>
                <v:shape id="Freeform 248" o:spid="_x0000_s1028" style="position:absolute;left:4545;top:-620;width:135;height:105;visibility:visible;mso-wrap-style:square;v-text-anchor:top" coordsize="13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7vmcQA&#10;AADcAAAADwAAAGRycy9kb3ducmV2LnhtbERPTWsCMRC9C/6HMEJvmtXSIqtRRGhp6cFqK3gcN9Ps&#10;1s1km6Tu+u+NUOhtHu9z5svO1uJMPlSOFYxHGQjiwumKjYLPj6fhFESIyBprx6TgQgGWi35vjrl2&#10;LW/pvItGpBAOOSooY2xyKUNRksUwcg1x4r6ctxgT9EZqj20Kt7WcZNmjtFhxaiixoXVJxWn3axUc&#10;39+sm3pT3devP5vnw7fZP5xape4G3WoGIlIX/8V/7hed5k/Gc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+75nEAAAA3AAAAA8AAAAAAAAAAAAAAAAAmAIAAGRycy9k&#10;b3ducmV2LnhtbFBLBQYAAAAABAAEAPUAAACJAwAAAAA=&#10;" path="m135,r,105l,105,,,135,xe" fillcolor="#676a6b" stroked="f">
                  <v:path arrowok="t" o:connecttype="custom" o:connectlocs="135,0;135,105;0,105;0,0;135,0" o:connectangles="0,0,0,0,0"/>
                </v:shape>
                <v:shape id="Freeform 249" o:spid="_x0000_s1029" style="position:absolute;left:4740;top:-620;width:195;height:105;visibility:visible;mso-wrap-style:square;v-text-anchor:top" coordsize="19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pk88IA&#10;AADcAAAADwAAAGRycy9kb3ducmV2LnhtbERPTWvCQBC9C/0PyxR6001C1TZ1lWKpePFgKuQ6ZMds&#10;aHY2ZFeN/94VBG/zeJ+zWA22FWfqfeNYQTpJQBBXTjdcKzj8/Y4/QPiArLF1TAqu5GG1fBktMNfu&#10;wns6F6EWMYR9jgpMCF0upa8MWfQT1xFH7uh6iyHCvpa6x0sMt63MkmQmLTYcGwx2tDZU/Rcnq+C9&#10;/ExpWv7shnQ7Lw0eN9nmYJV6ex2+v0AEGsJT/HBvdZyfZX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2mTzwgAAANwAAAAPAAAAAAAAAAAAAAAAAJgCAABkcnMvZG93&#10;bnJldi54bWxQSwUGAAAAAAQABAD1AAAAhwMAAAAA&#10;" path="m195,r,105l,105,,,195,xe" fillcolor="#6f7273" stroked="f">
                  <v:path arrowok="t" o:connecttype="custom" o:connectlocs="195,0;195,105;0,105;0,0;195,0" o:connectangles="0,0,0,0,0"/>
                </v:shape>
                <v:shape id="Freeform 250" o:spid="_x0000_s1030" style="position:absolute;left:4995;top:-620;width:195;height:105;visibility:visible;mso-wrap-style:square;v-text-anchor:top" coordsize="19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nasQA&#10;AADcAAAADwAAAGRycy9kb3ducmV2LnhtbERP32vCMBB+H/g/hBvsRTRdZSKdUWRQGIzBrAp7PJpb&#10;W2wupcnS6l+/DATf7uP7eevtaFoRqHeNZQXP8wQEcWl1w5WC4yGfrUA4j6yxtUwKLuRgu5k8rDHT&#10;duA9hcJXIoawy1BB7X2XSenKmgy6ue2II/dje4M+wr6SuschhptWpkmylAYbjg01dvRWU3kufo0C&#10;/+HsNAyLr/P0+1ok+We7fAknpZ4ex90rCE+jv4tv7ncd56cL+H8mXi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VZ2rEAAAA3AAAAA8AAAAAAAAAAAAAAAAAmAIAAGRycy9k&#10;b3ducmV2LnhtbFBLBQYAAAAABAAEAPUAAACJAwAAAAA=&#10;" path="m,l,105r195,l195,,,xe" fillcolor="#787b7d" stroked="f">
                  <v:path arrowok="t" o:connecttype="custom" o:connectlocs="0,0;0,105;195,105;195,0;0,0" o:connectangles="0,0,0,0,0"/>
                </v:shape>
                <v:shape id="Freeform 251" o:spid="_x0000_s1031" style="position:absolute;left:5250;top:-620;width:255;height:105;visibility:visible;mso-wrap-style:square;v-text-anchor:top" coordsize="25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sY5MMA&#10;AADcAAAADwAAAGRycy9kb3ducmV2LnhtbESP0WrCQBBF3wv+wzJC3+qmoViJrlK1BcGnRj9gzI7Z&#10;YHY2ZrdJ+veuIPg2w733zJ3FarC16Kj1lWMF75MEBHHhdMWlguPh520GwgdkjbVjUvBPHlbL0csC&#10;M+16/qUuD6WIEPYZKjAhNJmUvjBk0U9cQxy1s2sthri2pdQt9hFua5kmyVRarDheMNjQxlBxyf9s&#10;pNj+NHSfVKxT922O+ylu++aq1Ot4+JqDCDSEp/mR3ulYP/2A+zN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sY5MMAAADcAAAADwAAAAAAAAAAAAAAAACYAgAAZHJzL2Rv&#10;d25yZXYueG1sUEsFBgAAAAAEAAQA9QAAAIgDAAAAAA==&#10;" path="m255,l,,,105r255,l255,xe" fillcolor="#818286" stroked="f">
                  <v:path arrowok="t" o:connecttype="custom" o:connectlocs="255,0;0,0;0,105;255,105;255,0" o:connectangles="0,0,0,0,0"/>
                </v:shape>
                <v:shape id="Freeform 252" o:spid="_x0000_s1032" style="position:absolute;left:5565;top:-620;width:255;height:105;visibility:visible;mso-wrap-style:square;v-text-anchor:top" coordsize="25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1fsQA&#10;AADcAAAADwAAAGRycy9kb3ducmV2LnhtbERP32vCMBB+H/g/hBP2tqYWlLUzliEbDIbCtAi+HcnZ&#10;FptLaTLt9tebwcC3+/h+3rIcbScuNPjWsYJZkoIg1s60XCuo9u9PzyB8QDbYOSYFP+ShXE0ellgY&#10;d+UvuuxCLWII+wIVNCH0hZReN2TRJ64njtzJDRZDhEMtzYDXGG47maXpQlpsOTY02NO6IX3efVsF&#10;eV5tztuF2evTp/zVb7SZH465Uo/T8fUFRKAx3MX/7g8T52dz+HsmXi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5NX7EAAAA3AAAAA8AAAAAAAAAAAAAAAAAmAIAAGRycy9k&#10;b3ducmV2LnhtbFBLBQYAAAAABAAEAPUAAACJAwAAAAA=&#10;" path="m255,r,105l,105,,,255,xe" fillcolor="#8a8b8f" stroked="f">
                  <v:path arrowok="t" o:connecttype="custom" o:connectlocs="255,0;255,105;0,105;0,0;255,0" o:connectangles="0,0,0,0,0"/>
                </v:shape>
                <v:shape id="Freeform 253" o:spid="_x0000_s1033" style="position:absolute;left:5880;top:-620;width:315;height:105;visibility:visible;mso-wrap-style:square;v-text-anchor:top" coordsize="3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dmcMA&#10;AADcAAAADwAAAGRycy9kb3ducmV2LnhtbERPTWvCQBC9F/wPywjedBNtjUZX0UJLLz1Ug3gcsmMS&#10;zM6G3a2m/75bEHqbx/uc9bY3rbiR841lBekkAUFcWt1wpaA4vo0XIHxA1thaJgU/5GG7GTytMdf2&#10;zl90O4RKxBD2OSqoQ+hyKX1Zk0E/sR1x5C7WGQwRukpqh/cYblo5TZK5NNhwbKixo9eayuvh2yh4&#10;ObnifbZs0+fz4jMrepPt03Om1GjY71YgAvXhX/xwf+g4fzqHv2fi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xdmcMAAADcAAAADwAAAAAAAAAAAAAAAACYAgAAZHJzL2Rv&#10;d25yZXYueG1sUEsFBgAAAAAEAAQA9QAAAIgDAAAAAA==&#10;" path="m315,r,105l,105,,,315,xe" fillcolor="#939498" stroked="f">
                  <v:path arrowok="t" o:connecttype="custom" o:connectlocs="315,0;315,105;0,105;0,0;31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-393700</wp:posOffset>
                </wp:positionV>
                <wp:extent cx="476250" cy="66675"/>
                <wp:effectExtent l="0" t="0" r="0" b="0"/>
                <wp:wrapNone/>
                <wp:docPr id="116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66675"/>
                          <a:chOff x="6270" y="-620"/>
                          <a:chExt cx="750" cy="105"/>
                        </a:xfrm>
                      </wpg:grpSpPr>
                      <wps:wsp>
                        <wps:cNvPr id="117" name="Freeform 255"/>
                        <wps:cNvSpPr>
                          <a:spLocks/>
                        </wps:cNvSpPr>
                        <wps:spPr bwMode="auto">
                          <a:xfrm>
                            <a:off x="6270" y="-620"/>
                            <a:ext cx="315" cy="10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05"/>
                              <a:gd name="T2" fmla="*/ 315 w 315"/>
                              <a:gd name="T3" fmla="*/ 105 h 105"/>
                              <a:gd name="T4" fmla="*/ 0 w 315"/>
                              <a:gd name="T5" fmla="*/ 105 h 105"/>
                              <a:gd name="T6" fmla="*/ 0 w 315"/>
                              <a:gd name="T7" fmla="*/ 0 h 105"/>
                              <a:gd name="T8" fmla="*/ 315 w 31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05">
                                <a:moveTo>
                                  <a:pt x="315" y="0"/>
                                </a:moveTo>
                                <a:lnTo>
                                  <a:pt x="31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56"/>
                        <wps:cNvSpPr>
                          <a:spLocks/>
                        </wps:cNvSpPr>
                        <wps:spPr bwMode="auto">
                          <a:xfrm>
                            <a:off x="6645" y="-620"/>
                            <a:ext cx="375" cy="105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05"/>
                              <a:gd name="T2" fmla="*/ 0 w 375"/>
                              <a:gd name="T3" fmla="*/ 0 h 105"/>
                              <a:gd name="T4" fmla="*/ 0 w 375"/>
                              <a:gd name="T5" fmla="*/ 105 h 105"/>
                              <a:gd name="T6" fmla="*/ 375 w 375"/>
                              <a:gd name="T7" fmla="*/ 105 h 105"/>
                              <a:gd name="T8" fmla="*/ 375 w 37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05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375" y="105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313.5pt;margin-top:-31pt;width:37.5pt;height:5.25pt;z-index:-251657216;mso-position-horizontal-relative:page" coordorigin="6270,-620" coordsize="75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" o:allowincell="f">
                <v:shape id="Freeform 255" o:spid="_x0000_s1027" style="position:absolute;left:6270;top:-620;width:315;height:105;visibility:visible;mso-wrap-style:square;v-text-anchor:top" coordsize="3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w2ucIA&#10;AADcAAAADwAAAGRycy9kb3ducmV2LnhtbERP24rCMBB9X/Afwgi+ramyaKlGWURBEARvsPs2NGNT&#10;tpnUJlvr3xthYd/mcK4zX3a2Ei01vnSsYDRMQBDnTpdcKDifNu8pCB+QNVaOScGDPCwXvbc5Ztrd&#10;+UDtMRQihrDPUIEJoc6k9Lkhi37oauLIXV1jMUTYFFI3eI/htpLjJJlIiyXHBoM1rQzlP8dfq4A/&#10;TFVv9ardf5drm94uu5S/pkoN+t3nDESgLvyL/9xbHeePpvB6Jl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Da5wgAAANwAAAAPAAAAAAAAAAAAAAAAAJgCAABkcnMvZG93&#10;bnJldi54bWxQSwUGAAAAAAQABAD1AAAAhwMAAAAA&#10;" path="m315,r,105l,105,,,315,xe" fillcolor="#9c9da1" stroked="f">
                  <v:path arrowok="t" o:connecttype="custom" o:connectlocs="315,0;315,105;0,105;0,0;315,0" o:connectangles="0,0,0,0,0"/>
                </v:shape>
                <v:shape id="Freeform 256" o:spid="_x0000_s1028" style="position:absolute;left:6645;top:-620;width:375;height:105;visibility:visible;mso-wrap-style:square;v-text-anchor:top" coordsize="37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tQBMQA&#10;AADcAAAADwAAAGRycy9kb3ducmV2LnhtbESPQWvCQBCF74L/YRnBm25SqEjqKqVtwJuoLb2O2TEJ&#10;ZmfD7qrx3zuHQm8zvDfvfbPaDK5TNwqx9Wwgn2egiCtvW64NfB/L2RJUTMgWO89k4EERNuvxaIWF&#10;9Xfe0+2QaiUhHAs00KTUF1rHqiGHce57YtHOPjhMsoZa24B3CXedfsmyhXbYsjQ02NNHQ9XlcHUG&#10;Xs/tY/lVfi5+r7vy5zjkp26bBWOmk+H9DVSiIf2b/663VvBzoZVnZAK9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bUATEAAAA3AAAAA8AAAAAAAAAAAAAAAAAmAIAAGRycy9k&#10;b3ducmV2LnhtbFBLBQYAAAAABAAEAPUAAACJAwAAAAA=&#10;" path="m375,l,,,105r375,l375,xe" fillcolor="#a5a6a8" stroked="f">
                  <v:path arrowok="t" o:connecttype="custom" o:connectlocs="375,0;0,0;0,105;375,105;37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-393700</wp:posOffset>
                </wp:positionV>
                <wp:extent cx="1323975" cy="66675"/>
                <wp:effectExtent l="0" t="0" r="0" b="0"/>
                <wp:wrapNone/>
                <wp:docPr id="111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66675"/>
                          <a:chOff x="7095" y="-620"/>
                          <a:chExt cx="2085" cy="105"/>
                        </a:xfrm>
                      </wpg:grpSpPr>
                      <wps:wsp>
                        <wps:cNvPr id="112" name="Freeform 258"/>
                        <wps:cNvSpPr>
                          <a:spLocks/>
                        </wps:cNvSpPr>
                        <wps:spPr bwMode="auto">
                          <a:xfrm>
                            <a:off x="7095" y="-620"/>
                            <a:ext cx="375" cy="105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05"/>
                              <a:gd name="T2" fmla="*/ 375 w 375"/>
                              <a:gd name="T3" fmla="*/ 105 h 105"/>
                              <a:gd name="T4" fmla="*/ 0 w 375"/>
                              <a:gd name="T5" fmla="*/ 105 h 105"/>
                              <a:gd name="T6" fmla="*/ 0 w 375"/>
                              <a:gd name="T7" fmla="*/ 0 h 105"/>
                              <a:gd name="T8" fmla="*/ 375 w 375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05">
                                <a:moveTo>
                                  <a:pt x="375" y="0"/>
                                </a:moveTo>
                                <a:lnTo>
                                  <a:pt x="37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59"/>
                        <wps:cNvSpPr>
                          <a:spLocks/>
                        </wps:cNvSpPr>
                        <wps:spPr bwMode="auto">
                          <a:xfrm>
                            <a:off x="7530" y="-620"/>
                            <a:ext cx="450" cy="10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05"/>
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                    <a:gd name="T6" fmla="*/ 0 w 450"/>
                              <a:gd name="T7" fmla="*/ 0 h 105"/>
                              <a:gd name="T8" fmla="*/ 450 w 45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05">
                                <a:moveTo>
                                  <a:pt x="450" y="0"/>
                                </a:moveTo>
                                <a:lnTo>
                                  <a:pt x="45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60"/>
                        <wps:cNvSpPr>
                          <a:spLocks/>
                        </wps:cNvSpPr>
                        <wps:spPr bwMode="auto">
                          <a:xfrm>
                            <a:off x="8040" y="-620"/>
                            <a:ext cx="450" cy="10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05"/>
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                    <a:gd name="T6" fmla="*/ 0 w 450"/>
                              <a:gd name="T7" fmla="*/ 0 h 105"/>
                              <a:gd name="T8" fmla="*/ 450 w 45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05">
                                <a:moveTo>
                                  <a:pt x="450" y="0"/>
                                </a:moveTo>
                                <a:lnTo>
                                  <a:pt x="45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61"/>
                        <wps:cNvSpPr>
                          <a:spLocks/>
                        </wps:cNvSpPr>
                        <wps:spPr bwMode="auto">
                          <a:xfrm>
                            <a:off x="8550" y="-620"/>
                            <a:ext cx="630" cy="105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05"/>
                              <a:gd name="T2" fmla="*/ 0 w 630"/>
                              <a:gd name="T3" fmla="*/ 0 h 105"/>
                              <a:gd name="T4" fmla="*/ 0 w 630"/>
                              <a:gd name="T5" fmla="*/ 105 h 105"/>
                              <a:gd name="T6" fmla="*/ 630 w 630"/>
                              <a:gd name="T7" fmla="*/ 105 h 105"/>
                              <a:gd name="T8" fmla="*/ 630 w 630"/>
                              <a:gd name="T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0" h="105">
                                <a:moveTo>
                                  <a:pt x="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630" y="105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354.75pt;margin-top:-31pt;width:104.25pt;height:5.25pt;z-index:-251656192;mso-position-horizontal-relative:page" coordorigin="7095,-620" coordsize="208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" o:allowincell="f">
                <v:shape id="Freeform 258" o:spid="_x0000_s1027" style="position:absolute;left:7095;top:-620;width:375;height:105;visibility:visible;mso-wrap-style:square;v-text-anchor:top" coordsize="37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mvMMA&#10;AADcAAAADwAAAGRycy9kb3ducmV2LnhtbERPS2vCQBC+C/6HZQrezCYepEQ3skiFthfrA+lxyE6T&#10;4O5syG41/vtuodDbfHzPWW9GZ8WNhtB5VlBkOQji2puOGwXn027+DCJEZIPWMyl4UIBNNZ2ssTT+&#10;zge6HWMjUgiHEhW0MfallKFuyWHIfE+cuC8/OIwJDo00A95TuLNykedL6bDj1NBiT9uW6uvx2ykI&#10;e/3yPj7sxR60Xr5dgj4Xnx9KzZ5GvQIRaYz/4j/3q0nziwX8PpMuk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FmvMMAAADcAAAADwAAAAAAAAAAAAAAAACYAgAAZHJzL2Rv&#10;d25yZXYueG1sUEsFBgAAAAAEAAQA9QAAAIgDAAAAAA==&#10;" path="m375,r,105l,105,,,375,xe" fillcolor="#afb0b1" stroked="f">
                  <v:path arrowok="t" o:connecttype="custom" o:connectlocs="375,0;375,105;0,105;0,0;375,0" o:connectangles="0,0,0,0,0"/>
                </v:shape>
                <v:shape id="Freeform 259" o:spid="_x0000_s1028" style="position:absolute;left:7530;top:-620;width:450;height:105;visibility:visible;mso-wrap-style:square;v-text-anchor:top" coordsize="45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u78EA&#10;AADcAAAADwAAAGRycy9kb3ducmV2LnhtbERPTUsDMRC9C/6HMEJvNlurUrZNiyhCb+oqnqeb6WbJ&#10;ZrJsxnb77xuh0Ns83uesNmPo1IGG1EY2MJsWoIjraFtuDPx8v98vQCVBtthFJgMnSrBZ396ssLTx&#10;yF90qKRROYRTiQacSF9qnWpHAdM09sSZ28choGQ4NNoOeMzhodMPRfGsA7acGxz29Oqo9tVfMCDy&#10;9OG9Drvd55t/LPx+nKdfZ8zkbnxZghIa5Sq+uLc2z5/N4f+ZfIFen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jbu/BAAAA3AAAAA8AAAAAAAAAAAAAAAAAmAIAAGRycy9kb3du&#10;cmV2LnhtbFBLBQYAAAAABAAEAPUAAACGAwAAAAA=&#10;" path="m450,r,105l,105,,,450,xe" fillcolor="#b8b8b9" stroked="f">
                  <v:path arrowok="t" o:connecttype="custom" o:connectlocs="450,0;450,105;0,105;0,0;450,0" o:connectangles="0,0,0,0,0"/>
                </v:shape>
                <v:shape id="Freeform 260" o:spid="_x0000_s1029" style="position:absolute;left:8040;top:-620;width:450;height:105;visibility:visible;mso-wrap-style:square;v-text-anchor:top" coordsize="45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5CF8AA&#10;AADcAAAADwAAAGRycy9kb3ducmV2LnhtbERP3WrCMBS+H/gO4QjezVSRMapRRKgoOFjVBzg2x6bY&#10;nJQkan37ZTDY3fn4fs9i1dtWPMiHxrGCyTgDQVw53XCt4Hwq3j9BhIissXVMCl4UYLUcvC0w1+7J&#10;JT2OsRYphEOOCkyMXS5lqAxZDGPXESfu6rzFmKCvpfb4TOG2ldMs+5AWG04NBjvaGKpux7tVUOyo&#10;2K8vxb70B3P6kt89b22p1GjYr+cgIvXxX/zn3uk0fzKD32fSBX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5CF8AAAADcAAAADwAAAAAAAAAAAAAAAACYAgAAZHJzL2Rvd25y&#10;ZXYueG1sUEsFBgAAAAAEAAQA9QAAAIUDAAAAAA==&#10;" path="m450,r,105l,105,,,450,xe" fillcolor="#c1c1c2" stroked="f">
                  <v:path arrowok="t" o:connecttype="custom" o:connectlocs="450,0;450,105;0,105;0,0;450,0" o:connectangles="0,0,0,0,0"/>
                </v:shape>
                <v:shape id="Freeform 261" o:spid="_x0000_s1030" style="position:absolute;left:8550;top:-620;width:630;height:105;visibility:visible;mso-wrap-style:square;v-text-anchor:top" coordsize="63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uzb8EA&#10;AADcAAAADwAAAGRycy9kb3ducmV2LnhtbERPTYvCMBC9L/gfwgje1lRBWbpG0YroSXarstehmW3L&#10;NpPSxFj/vVkQvM3jfc5i1ZtGBOpcbVnBZJyAIC6srrlUcD7t3j9AOI+ssbFMCu7kYLUcvC0w1fbG&#10;3xRyX4oYwi5FBZX3bSqlKyoy6Ma2JY7cr+0M+gi7UuoObzHcNHKaJHNpsObYUGFLWUXFX341Cko3&#10;O2aby8+ewi7PvsI13Lc6KDUa9utPEJ56/xI/3Qcd509m8P9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Ls2/BAAAA3AAAAA8AAAAAAAAAAAAAAAAAmAIAAGRycy9kb3du&#10;cmV2LnhtbFBLBQYAAAAABAAEAPUAAACGAwAAAAA=&#10;" path="m630,l,,,105r630,l630,xe" fillcolor="#cacacc" stroked="f">
                  <v:path arrowok="t" o:connecttype="custom" o:connectlocs="630,0;0,0;0,105;630,105;63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ragraph">
                  <wp:posOffset>-393700</wp:posOffset>
                </wp:positionV>
                <wp:extent cx="762000" cy="66675"/>
                <wp:effectExtent l="0" t="0" r="0" b="0"/>
                <wp:wrapNone/>
                <wp:docPr id="110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66675"/>
                        </a:xfrm>
                        <a:custGeom>
                          <a:avLst/>
                          <a:gdLst>
                            <a:gd name="T0" fmla="*/ 1200 w 1200"/>
                            <a:gd name="T1" fmla="*/ 0 h 105"/>
                            <a:gd name="T2" fmla="*/ 0 w 1200"/>
                            <a:gd name="T3" fmla="*/ 0 h 105"/>
                            <a:gd name="T4" fmla="*/ 0 w 1200"/>
                            <a:gd name="T5" fmla="*/ 105 h 105"/>
                            <a:gd name="T6" fmla="*/ 1200 w 1200"/>
                            <a:gd name="T7" fmla="*/ 105 h 105"/>
                            <a:gd name="T8" fmla="*/ 1200 w 1200"/>
                            <a:gd name="T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0" h="105">
                              <a:moveTo>
                                <a:pt x="1200" y="0"/>
                              </a:moveTo>
                              <a:lnTo>
                                <a:pt x="0" y="0"/>
                              </a:lnTo>
                              <a:lnTo>
                                <a:pt x="0" y="105"/>
                              </a:lnTo>
                              <a:lnTo>
                                <a:pt x="1200" y="105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2" o:spid="_x0000_s1026" style="position:absolute;margin-left:462.75pt;margin-top:-31pt;width:60pt;height: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" o:allowincell="f" path="m1200,l,,,105r1200,l1200,xe" fillcolor="#d3d4d5" stroked="f">
                <v:path arrowok="t" o:connecttype="custom" o:connectlocs="762000,0;0,0;0,66675;762000,66675;762000,0" o:connectangles="0,0,0,0,0"/>
                <w10:wrap anchorx="page"/>
              </v:shape>
            </w:pict>
          </mc:Fallback>
        </mc:AlternateContent>
      </w:r>
      <w:r w:rsidR="001644C4">
        <w:t>Evaluation</w:t>
      </w:r>
      <w:r w:rsidR="001644C4">
        <w:rPr>
          <w:spacing w:val="17"/>
        </w:rPr>
        <w:t xml:space="preserve"> </w:t>
      </w:r>
      <w:r w:rsidR="001644C4">
        <w:t>of</w:t>
      </w:r>
      <w:r w:rsidR="001644C4">
        <w:rPr>
          <w:spacing w:val="17"/>
        </w:rPr>
        <w:t xml:space="preserve"> </w:t>
      </w:r>
      <w:r w:rsidR="001644C4">
        <w:t>risk</w:t>
      </w:r>
      <w:r w:rsidR="001644C4">
        <w:rPr>
          <w:spacing w:val="18"/>
        </w:rPr>
        <w:t xml:space="preserve"> </w:t>
      </w:r>
      <w:r w:rsidR="001644C4">
        <w:t>management</w:t>
      </w:r>
      <w:r w:rsidR="001644C4">
        <w:rPr>
          <w:spacing w:val="17"/>
        </w:rPr>
        <w:t xml:space="preserve"> </w:t>
      </w:r>
      <w:r w:rsidR="001644C4">
        <w:rPr>
          <w:spacing w:val="1"/>
        </w:rPr>
        <w:t>plan</w:t>
      </w:r>
    </w:p>
    <w:p w:rsidR="001644C4" w:rsidRDefault="001644C4">
      <w:pPr>
        <w:pStyle w:val="BodyText"/>
        <w:kinsoku w:val="0"/>
        <w:overflowPunct w:val="0"/>
        <w:spacing w:before="69"/>
        <w:ind w:left="220"/>
      </w:pPr>
      <w:r>
        <w:t>This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</w:t>
      </w:r>
      <w:r>
        <w:rPr>
          <w:spacing w:val="-37"/>
        </w:rPr>
        <w:t xml:space="preserve"> </w:t>
      </w:r>
      <w:r>
        <w:rPr>
          <w:spacing w:val="-2"/>
        </w:rPr>
        <w:t>lan</w:t>
      </w:r>
    </w:p>
    <w:p w:rsidR="001644C4" w:rsidRDefault="001644C4">
      <w:pPr>
        <w:pStyle w:val="BodyText"/>
        <w:kinsoku w:val="0"/>
        <w:overflowPunct w:val="0"/>
        <w:spacing w:before="2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50"/>
        <w:gridCol w:w="283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4"/>
            </w:pPr>
            <w:r>
              <w:rPr>
                <w:rFonts w:ascii="Arial" w:hAnsi="Arial" w:cs="Arial"/>
                <w:b/>
                <w:bCs/>
                <w:spacing w:val="-1"/>
              </w:rPr>
              <w:t>Interventions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34" w:lineRule="auto"/>
              <w:ind w:left="103" w:right="66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Effectiveness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in</w:t>
            </w:r>
            <w:r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supporting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young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10"/>
              <w:ind w:left="103"/>
            </w:pPr>
            <w:r>
              <w:rPr>
                <w:rFonts w:ascii="Arial" w:hAnsi="Arial" w:cs="Arial"/>
                <w:b/>
                <w:bCs/>
                <w:spacing w:val="1"/>
              </w:rPr>
              <w:t>person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</w:rPr>
              <w:t>Impact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on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risk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514"/>
            </w:pPr>
            <w:r>
              <w:rPr>
                <w:rFonts w:ascii="Arial" w:hAnsi="Arial" w:cs="Arial"/>
                <w:spacing w:val="-1"/>
              </w:rPr>
              <w:t>Primary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preventative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measures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1039"/>
            </w:pPr>
            <w:r>
              <w:rPr>
                <w:rFonts w:ascii="Arial" w:hAnsi="Arial" w:cs="Arial"/>
              </w:rPr>
              <w:t>Early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low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1"/>
              </w:rPr>
              <w:t>Secondary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interventions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2"/>
              </w:rPr>
              <w:t>Reactive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Recovery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Young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person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3"/>
                <w:szCs w:val="23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482" w:lineRule="auto"/>
              <w:ind w:left="104" w:right="2068"/>
            </w:pPr>
            <w:r>
              <w:rPr>
                <w:rFonts w:ascii="Arial" w:hAnsi="Arial" w:cs="Arial"/>
              </w:rPr>
              <w:t xml:space="preserve">Peers </w:t>
            </w:r>
            <w:r>
              <w:rPr>
                <w:rFonts w:ascii="Arial" w:hAnsi="Arial" w:cs="Arial"/>
                <w:spacing w:val="2"/>
              </w:rPr>
              <w:t>Ad</w:t>
            </w:r>
            <w:r>
              <w:rPr>
                <w:rFonts w:ascii="Arial" w:hAnsi="Arial" w:cs="Arial"/>
                <w:spacing w:val="-13"/>
              </w:rPr>
              <w:t>u</w:t>
            </w:r>
            <w:r>
              <w:rPr>
                <w:rFonts w:ascii="Arial" w:hAnsi="Arial" w:cs="Arial"/>
                <w:spacing w:val="-5"/>
              </w:rPr>
              <w:t>lts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5"/>
        </w:trPr>
        <w:tc>
          <w:tcPr>
            <w:tcW w:w="8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</w:rPr>
              <w:t>Actions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future:</w:t>
            </w:r>
          </w:p>
        </w:tc>
      </w:tr>
    </w:tbl>
    <w:p w:rsidR="001644C4" w:rsidRDefault="001644C4">
      <w:pPr>
        <w:sectPr w:rsidR="001644C4">
          <w:pgSz w:w="11920" w:h="16840"/>
          <w:pgMar w:top="900" w:right="1340" w:bottom="1600" w:left="1580" w:header="717" w:footer="1401" w:gutter="0"/>
          <w:cols w:space="720" w:equalWidth="0">
            <w:col w:w="900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11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50"/>
        <w:gridCol w:w="283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34" w:lineRule="auto"/>
              <w:ind w:left="104" w:right="378"/>
            </w:pPr>
            <w:r>
              <w:rPr>
                <w:rFonts w:ascii="Arial" w:hAnsi="Arial" w:cs="Arial"/>
                <w:b/>
                <w:bCs/>
              </w:rPr>
              <w:t>Plans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strategies evaluated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by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-1"/>
              </w:rPr>
              <w:t>Relationship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child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spacing w:before="69"/>
        <w:ind w:left="220"/>
      </w:pP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rPr>
          <w:spacing w:val="-1"/>
        </w:rPr>
        <w:t>on: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tabs>
          <w:tab w:val="left" w:pos="5979"/>
        </w:tabs>
        <w:kinsoku w:val="0"/>
        <w:overflowPunct w:val="0"/>
        <w:ind w:left="220"/>
        <w:rPr>
          <w:sz w:val="19"/>
          <w:szCs w:val="19"/>
        </w:rPr>
      </w:pPr>
      <w:r>
        <w:t>Signed:</w:t>
      </w:r>
      <w:r>
        <w:tab/>
      </w:r>
      <w:r>
        <w:rPr>
          <w:sz w:val="19"/>
          <w:szCs w:val="19"/>
        </w:rPr>
        <w:t>(person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overseeing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plan)</w:t>
      </w:r>
    </w:p>
    <w:p w:rsidR="001644C4" w:rsidRDefault="001644C4">
      <w:pPr>
        <w:pStyle w:val="BodyText"/>
        <w:tabs>
          <w:tab w:val="left" w:pos="5979"/>
        </w:tabs>
        <w:kinsoku w:val="0"/>
        <w:overflowPunct w:val="0"/>
        <w:ind w:left="220"/>
        <w:rPr>
          <w:sz w:val="19"/>
          <w:szCs w:val="19"/>
        </w:rPr>
        <w:sectPr w:rsidR="001644C4">
          <w:pgSz w:w="11920" w:h="16840"/>
          <w:pgMar w:top="900" w:right="1600" w:bottom="1600" w:left="1580" w:header="717" w:footer="1401" w:gutter="0"/>
          <w:cols w:space="720" w:equalWidth="0">
            <w:col w:w="874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1644C4" w:rsidRDefault="00E00C6E">
      <w:pPr>
        <w:pStyle w:val="BodyText"/>
        <w:tabs>
          <w:tab w:val="left" w:pos="1315"/>
        </w:tabs>
        <w:kinsoku w:val="0"/>
        <w:overflowPunct w:val="0"/>
        <w:spacing w:line="200" w:lineRule="atLeast"/>
        <w:ind w:left="100"/>
        <w:rPr>
          <w:position w:val="36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07390" cy="9302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C4">
        <w:rPr>
          <w:sz w:val="20"/>
          <w:szCs w:val="20"/>
        </w:rPr>
        <w:t xml:space="preserve"> </w:t>
      </w:r>
      <w:r w:rsidR="001644C4">
        <w:rPr>
          <w:sz w:val="20"/>
          <w:szCs w:val="20"/>
        </w:rPr>
        <w:tab/>
      </w:r>
      <w:r>
        <w:rPr>
          <w:noProof/>
          <w:position w:val="36"/>
          <w:sz w:val="20"/>
          <w:szCs w:val="20"/>
        </w:rPr>
        <mc:AlternateContent>
          <mc:Choice Requires="wpg">
            <w:drawing>
              <wp:inline distT="0" distB="0" distL="0" distR="0">
                <wp:extent cx="390525" cy="590550"/>
                <wp:effectExtent l="9525" t="9525" r="9525" b="9525"/>
                <wp:docPr id="9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590550"/>
                          <a:chOff x="0" y="0"/>
                          <a:chExt cx="615" cy="930"/>
                        </a:xfrm>
                      </wpg:grpSpPr>
                      <wpg:grpSp>
                        <wpg:cNvPr id="94" name="Group 2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5" cy="930"/>
                            <a:chOff x="0" y="0"/>
                            <a:chExt cx="615" cy="930"/>
                          </a:xfrm>
                        </wpg:grpSpPr>
                        <wps:wsp>
                          <wps:cNvPr id="95" name="Freeform 2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45 w 615"/>
                                <a:gd name="T1" fmla="*/ 915 h 930"/>
                                <a:gd name="T2" fmla="*/ 255 w 615"/>
                                <a:gd name="T3" fmla="*/ 915 h 930"/>
                                <a:gd name="T4" fmla="*/ 270 w 615"/>
                                <a:gd name="T5" fmla="*/ 930 h 930"/>
                                <a:gd name="T6" fmla="*/ 315 w 615"/>
                                <a:gd name="T7" fmla="*/ 930 h 930"/>
                                <a:gd name="T8" fmla="*/ 345 w 615"/>
                                <a:gd name="T9" fmla="*/ 91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45" y="915"/>
                                  </a:moveTo>
                                  <a:lnTo>
                                    <a:pt x="255" y="915"/>
                                  </a:lnTo>
                                  <a:lnTo>
                                    <a:pt x="270" y="930"/>
                                  </a:lnTo>
                                  <a:lnTo>
                                    <a:pt x="315" y="930"/>
                                  </a:lnTo>
                                  <a:lnTo>
                                    <a:pt x="345" y="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2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50 w 615"/>
                                <a:gd name="T1" fmla="*/ 900 h 930"/>
                                <a:gd name="T2" fmla="*/ 90 w 615"/>
                                <a:gd name="T3" fmla="*/ 900 h 930"/>
                                <a:gd name="T4" fmla="*/ 135 w 615"/>
                                <a:gd name="T5" fmla="*/ 915 h 930"/>
                                <a:gd name="T6" fmla="*/ 435 w 615"/>
                                <a:gd name="T7" fmla="*/ 915 h 930"/>
                                <a:gd name="T8" fmla="*/ 450 w 615"/>
                                <a:gd name="T9" fmla="*/ 90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50" y="900"/>
                                  </a:moveTo>
                                  <a:lnTo>
                                    <a:pt x="90" y="900"/>
                                  </a:lnTo>
                                  <a:lnTo>
                                    <a:pt x="135" y="915"/>
                                  </a:lnTo>
                                  <a:lnTo>
                                    <a:pt x="435" y="915"/>
                                  </a:lnTo>
                                  <a:lnTo>
                                    <a:pt x="45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105 w 615"/>
                                <a:gd name="T1" fmla="*/ 825 h 930"/>
                                <a:gd name="T2" fmla="*/ 60 w 615"/>
                                <a:gd name="T3" fmla="*/ 825 h 930"/>
                                <a:gd name="T4" fmla="*/ 60 w 615"/>
                                <a:gd name="T5" fmla="*/ 900 h 930"/>
                                <a:gd name="T6" fmla="*/ 465 w 615"/>
                                <a:gd name="T7" fmla="*/ 900 h 930"/>
                                <a:gd name="T8" fmla="*/ 480 w 615"/>
                                <a:gd name="T9" fmla="*/ 885 h 930"/>
                                <a:gd name="T10" fmla="*/ 495 w 615"/>
                                <a:gd name="T11" fmla="*/ 885 h 930"/>
                                <a:gd name="T12" fmla="*/ 510 w 615"/>
                                <a:gd name="T13" fmla="*/ 870 h 930"/>
                                <a:gd name="T14" fmla="*/ 525 w 615"/>
                                <a:gd name="T15" fmla="*/ 870 h 930"/>
                                <a:gd name="T16" fmla="*/ 525 w 615"/>
                                <a:gd name="T17" fmla="*/ 855 h 930"/>
                                <a:gd name="T18" fmla="*/ 195 w 615"/>
                                <a:gd name="T19" fmla="*/ 855 h 930"/>
                                <a:gd name="T20" fmla="*/ 180 w 615"/>
                                <a:gd name="T21" fmla="*/ 840 h 930"/>
                                <a:gd name="T22" fmla="*/ 120 w 615"/>
                                <a:gd name="T23" fmla="*/ 840 h 930"/>
                                <a:gd name="T24" fmla="*/ 105 w 615"/>
                                <a:gd name="T25" fmla="*/ 82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105" y="825"/>
                                  </a:moveTo>
                                  <a:lnTo>
                                    <a:pt x="60" y="825"/>
                                  </a:lnTo>
                                  <a:lnTo>
                                    <a:pt x="60" y="900"/>
                                  </a:lnTo>
                                  <a:lnTo>
                                    <a:pt x="465" y="900"/>
                                  </a:lnTo>
                                  <a:lnTo>
                                    <a:pt x="480" y="885"/>
                                  </a:lnTo>
                                  <a:lnTo>
                                    <a:pt x="495" y="885"/>
                                  </a:lnTo>
                                  <a:lnTo>
                                    <a:pt x="510" y="870"/>
                                  </a:lnTo>
                                  <a:lnTo>
                                    <a:pt x="525" y="870"/>
                                  </a:lnTo>
                                  <a:lnTo>
                                    <a:pt x="525" y="855"/>
                                  </a:lnTo>
                                  <a:lnTo>
                                    <a:pt x="195" y="855"/>
                                  </a:lnTo>
                                  <a:lnTo>
                                    <a:pt x="180" y="840"/>
                                  </a:lnTo>
                                  <a:lnTo>
                                    <a:pt x="120" y="840"/>
                                  </a:lnTo>
                                  <a:lnTo>
                                    <a:pt x="105" y="8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540 w 615"/>
                                <a:gd name="T1" fmla="*/ 840 h 930"/>
                                <a:gd name="T2" fmla="*/ 375 w 615"/>
                                <a:gd name="T3" fmla="*/ 840 h 930"/>
                                <a:gd name="T4" fmla="*/ 360 w 615"/>
                                <a:gd name="T5" fmla="*/ 855 h 930"/>
                                <a:gd name="T6" fmla="*/ 540 w 615"/>
                                <a:gd name="T7" fmla="*/ 855 h 930"/>
                                <a:gd name="T8" fmla="*/ 540 w 615"/>
                                <a:gd name="T9" fmla="*/ 84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540" y="840"/>
                                  </a:moveTo>
                                  <a:lnTo>
                                    <a:pt x="375" y="840"/>
                                  </a:lnTo>
                                  <a:lnTo>
                                    <a:pt x="360" y="855"/>
                                  </a:lnTo>
                                  <a:lnTo>
                                    <a:pt x="540" y="855"/>
                                  </a:lnTo>
                                  <a:lnTo>
                                    <a:pt x="540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2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375 h 930"/>
                                <a:gd name="T2" fmla="*/ 510 w 615"/>
                                <a:gd name="T3" fmla="*/ 375 h 930"/>
                                <a:gd name="T4" fmla="*/ 510 w 615"/>
                                <a:gd name="T5" fmla="*/ 420 h 930"/>
                                <a:gd name="T6" fmla="*/ 495 w 615"/>
                                <a:gd name="T7" fmla="*/ 435 h 930"/>
                                <a:gd name="T8" fmla="*/ 495 w 615"/>
                                <a:gd name="T9" fmla="*/ 450 h 930"/>
                                <a:gd name="T10" fmla="*/ 480 w 615"/>
                                <a:gd name="T11" fmla="*/ 450 h 930"/>
                                <a:gd name="T12" fmla="*/ 480 w 615"/>
                                <a:gd name="T13" fmla="*/ 480 h 930"/>
                                <a:gd name="T14" fmla="*/ 510 w 615"/>
                                <a:gd name="T15" fmla="*/ 480 h 930"/>
                                <a:gd name="T16" fmla="*/ 510 w 615"/>
                                <a:gd name="T17" fmla="*/ 690 h 930"/>
                                <a:gd name="T18" fmla="*/ 495 w 615"/>
                                <a:gd name="T19" fmla="*/ 705 h 930"/>
                                <a:gd name="T20" fmla="*/ 495 w 615"/>
                                <a:gd name="T21" fmla="*/ 750 h 930"/>
                                <a:gd name="T22" fmla="*/ 480 w 615"/>
                                <a:gd name="T23" fmla="*/ 765 h 930"/>
                                <a:gd name="T24" fmla="*/ 480 w 615"/>
                                <a:gd name="T25" fmla="*/ 780 h 930"/>
                                <a:gd name="T26" fmla="*/ 465 w 615"/>
                                <a:gd name="T27" fmla="*/ 780 h 930"/>
                                <a:gd name="T28" fmla="*/ 465 w 615"/>
                                <a:gd name="T29" fmla="*/ 795 h 930"/>
                                <a:gd name="T30" fmla="*/ 435 w 615"/>
                                <a:gd name="T31" fmla="*/ 825 h 930"/>
                                <a:gd name="T32" fmla="*/ 420 w 615"/>
                                <a:gd name="T33" fmla="*/ 825 h 930"/>
                                <a:gd name="T34" fmla="*/ 405 w 615"/>
                                <a:gd name="T35" fmla="*/ 840 h 930"/>
                                <a:gd name="T36" fmla="*/ 555 w 615"/>
                                <a:gd name="T37" fmla="*/ 840 h 930"/>
                                <a:gd name="T38" fmla="*/ 555 w 615"/>
                                <a:gd name="T39" fmla="*/ 825 h 930"/>
                                <a:gd name="T40" fmla="*/ 570 w 615"/>
                                <a:gd name="T41" fmla="*/ 810 h 930"/>
                                <a:gd name="T42" fmla="*/ 570 w 615"/>
                                <a:gd name="T43" fmla="*/ 795 h 930"/>
                                <a:gd name="T44" fmla="*/ 585 w 615"/>
                                <a:gd name="T45" fmla="*/ 780 h 930"/>
                                <a:gd name="T46" fmla="*/ 585 w 615"/>
                                <a:gd name="T47" fmla="*/ 765 h 930"/>
                                <a:gd name="T48" fmla="*/ 600 w 615"/>
                                <a:gd name="T49" fmla="*/ 750 h 930"/>
                                <a:gd name="T50" fmla="*/ 600 w 615"/>
                                <a:gd name="T51" fmla="*/ 495 h 930"/>
                                <a:gd name="T52" fmla="*/ 615 w 615"/>
                                <a:gd name="T53" fmla="*/ 480 h 930"/>
                                <a:gd name="T54" fmla="*/ 615 w 615"/>
                                <a:gd name="T55" fmla="*/ 37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615" y="375"/>
                                  </a:moveTo>
                                  <a:lnTo>
                                    <a:pt x="510" y="375"/>
                                  </a:lnTo>
                                  <a:lnTo>
                                    <a:pt x="510" y="420"/>
                                  </a:lnTo>
                                  <a:lnTo>
                                    <a:pt x="495" y="435"/>
                                  </a:lnTo>
                                  <a:lnTo>
                                    <a:pt x="495" y="450"/>
                                  </a:lnTo>
                                  <a:lnTo>
                                    <a:pt x="480" y="450"/>
                                  </a:lnTo>
                                  <a:lnTo>
                                    <a:pt x="480" y="480"/>
                                  </a:lnTo>
                                  <a:lnTo>
                                    <a:pt x="510" y="480"/>
                                  </a:lnTo>
                                  <a:lnTo>
                                    <a:pt x="510" y="690"/>
                                  </a:lnTo>
                                  <a:lnTo>
                                    <a:pt x="495" y="705"/>
                                  </a:lnTo>
                                  <a:lnTo>
                                    <a:pt x="495" y="750"/>
                                  </a:lnTo>
                                  <a:lnTo>
                                    <a:pt x="480" y="765"/>
                                  </a:lnTo>
                                  <a:lnTo>
                                    <a:pt x="480" y="780"/>
                                  </a:lnTo>
                                  <a:lnTo>
                                    <a:pt x="465" y="780"/>
                                  </a:lnTo>
                                  <a:lnTo>
                                    <a:pt x="465" y="795"/>
                                  </a:lnTo>
                                  <a:lnTo>
                                    <a:pt x="435" y="825"/>
                                  </a:lnTo>
                                  <a:lnTo>
                                    <a:pt x="420" y="825"/>
                                  </a:lnTo>
                                  <a:lnTo>
                                    <a:pt x="405" y="840"/>
                                  </a:lnTo>
                                  <a:lnTo>
                                    <a:pt x="555" y="840"/>
                                  </a:lnTo>
                                  <a:lnTo>
                                    <a:pt x="555" y="825"/>
                                  </a:lnTo>
                                  <a:lnTo>
                                    <a:pt x="570" y="810"/>
                                  </a:lnTo>
                                  <a:lnTo>
                                    <a:pt x="570" y="795"/>
                                  </a:lnTo>
                                  <a:lnTo>
                                    <a:pt x="585" y="780"/>
                                  </a:lnTo>
                                  <a:lnTo>
                                    <a:pt x="585" y="765"/>
                                  </a:lnTo>
                                  <a:lnTo>
                                    <a:pt x="600" y="750"/>
                                  </a:lnTo>
                                  <a:lnTo>
                                    <a:pt x="600" y="495"/>
                                  </a:lnTo>
                                  <a:lnTo>
                                    <a:pt x="615" y="480"/>
                                  </a:lnTo>
                                  <a:lnTo>
                                    <a:pt x="615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00 w 615"/>
                                <a:gd name="T1" fmla="*/ 630 h 930"/>
                                <a:gd name="T2" fmla="*/ 225 w 615"/>
                                <a:gd name="T3" fmla="*/ 630 h 930"/>
                                <a:gd name="T4" fmla="*/ 240 w 615"/>
                                <a:gd name="T5" fmla="*/ 645 h 930"/>
                                <a:gd name="T6" fmla="*/ 285 w 615"/>
                                <a:gd name="T7" fmla="*/ 645 h 930"/>
                                <a:gd name="T8" fmla="*/ 300 w 615"/>
                                <a:gd name="T9" fmla="*/ 6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00" y="630"/>
                                  </a:moveTo>
                                  <a:lnTo>
                                    <a:pt x="225" y="630"/>
                                  </a:lnTo>
                                  <a:lnTo>
                                    <a:pt x="240" y="645"/>
                                  </a:lnTo>
                                  <a:lnTo>
                                    <a:pt x="285" y="645"/>
                                  </a:lnTo>
                                  <a:lnTo>
                                    <a:pt x="30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7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75 w 615"/>
                                <a:gd name="T1" fmla="*/ 615 h 930"/>
                                <a:gd name="T2" fmla="*/ 165 w 615"/>
                                <a:gd name="T3" fmla="*/ 615 h 930"/>
                                <a:gd name="T4" fmla="*/ 180 w 615"/>
                                <a:gd name="T5" fmla="*/ 630 h 930"/>
                                <a:gd name="T6" fmla="*/ 360 w 615"/>
                                <a:gd name="T7" fmla="*/ 630 h 930"/>
                                <a:gd name="T8" fmla="*/ 375 w 615"/>
                                <a:gd name="T9" fmla="*/ 61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75" y="615"/>
                                  </a:moveTo>
                                  <a:lnTo>
                                    <a:pt x="165" y="615"/>
                                  </a:lnTo>
                                  <a:lnTo>
                                    <a:pt x="180" y="630"/>
                                  </a:lnTo>
                                  <a:lnTo>
                                    <a:pt x="360" y="630"/>
                                  </a:lnTo>
                                  <a:lnTo>
                                    <a:pt x="37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05 w 615"/>
                                <a:gd name="T1" fmla="*/ 600 h 930"/>
                                <a:gd name="T2" fmla="*/ 120 w 615"/>
                                <a:gd name="T3" fmla="*/ 600 h 930"/>
                                <a:gd name="T4" fmla="*/ 135 w 615"/>
                                <a:gd name="T5" fmla="*/ 615 h 930"/>
                                <a:gd name="T6" fmla="*/ 390 w 615"/>
                                <a:gd name="T7" fmla="*/ 615 h 930"/>
                                <a:gd name="T8" fmla="*/ 405 w 615"/>
                                <a:gd name="T9" fmla="*/ 60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05" y="600"/>
                                  </a:moveTo>
                                  <a:lnTo>
                                    <a:pt x="120" y="600"/>
                                  </a:lnTo>
                                  <a:lnTo>
                                    <a:pt x="135" y="615"/>
                                  </a:lnTo>
                                  <a:lnTo>
                                    <a:pt x="390" y="615"/>
                                  </a:lnTo>
                                  <a:lnTo>
                                    <a:pt x="40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35 w 615"/>
                                <a:gd name="T1" fmla="*/ 585 h 930"/>
                                <a:gd name="T2" fmla="*/ 105 w 615"/>
                                <a:gd name="T3" fmla="*/ 585 h 930"/>
                                <a:gd name="T4" fmla="*/ 105 w 615"/>
                                <a:gd name="T5" fmla="*/ 600 h 930"/>
                                <a:gd name="T6" fmla="*/ 420 w 615"/>
                                <a:gd name="T7" fmla="*/ 600 h 930"/>
                                <a:gd name="T8" fmla="*/ 435 w 615"/>
                                <a:gd name="T9" fmla="*/ 58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35" y="585"/>
                                  </a:moveTo>
                                  <a:lnTo>
                                    <a:pt x="105" y="585"/>
                                  </a:lnTo>
                                  <a:lnTo>
                                    <a:pt x="105" y="600"/>
                                  </a:lnTo>
                                  <a:lnTo>
                                    <a:pt x="420" y="600"/>
                                  </a:lnTo>
                                  <a:lnTo>
                                    <a:pt x="435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255 w 615"/>
                                <a:gd name="T1" fmla="*/ 90 h 930"/>
                                <a:gd name="T2" fmla="*/ 120 w 615"/>
                                <a:gd name="T3" fmla="*/ 90 h 930"/>
                                <a:gd name="T4" fmla="*/ 75 w 615"/>
                                <a:gd name="T5" fmla="*/ 135 h 930"/>
                                <a:gd name="T6" fmla="*/ 75 w 615"/>
                                <a:gd name="T7" fmla="*/ 150 h 930"/>
                                <a:gd name="T8" fmla="*/ 45 w 615"/>
                                <a:gd name="T9" fmla="*/ 180 h 930"/>
                                <a:gd name="T10" fmla="*/ 45 w 615"/>
                                <a:gd name="T11" fmla="*/ 195 h 930"/>
                                <a:gd name="T12" fmla="*/ 30 w 615"/>
                                <a:gd name="T13" fmla="*/ 210 h 930"/>
                                <a:gd name="T14" fmla="*/ 30 w 615"/>
                                <a:gd name="T15" fmla="*/ 240 h 930"/>
                                <a:gd name="T16" fmla="*/ 15 w 615"/>
                                <a:gd name="T17" fmla="*/ 255 h 930"/>
                                <a:gd name="T18" fmla="*/ 15 w 615"/>
                                <a:gd name="T19" fmla="*/ 300 h 930"/>
                                <a:gd name="T20" fmla="*/ 0 w 615"/>
                                <a:gd name="T21" fmla="*/ 315 h 930"/>
                                <a:gd name="T22" fmla="*/ 0 w 615"/>
                                <a:gd name="T23" fmla="*/ 420 h 930"/>
                                <a:gd name="T24" fmla="*/ 15 w 615"/>
                                <a:gd name="T25" fmla="*/ 435 h 930"/>
                                <a:gd name="T26" fmla="*/ 15 w 615"/>
                                <a:gd name="T27" fmla="*/ 480 h 930"/>
                                <a:gd name="T28" fmla="*/ 30 w 615"/>
                                <a:gd name="T29" fmla="*/ 495 h 930"/>
                                <a:gd name="T30" fmla="*/ 30 w 615"/>
                                <a:gd name="T31" fmla="*/ 510 h 930"/>
                                <a:gd name="T32" fmla="*/ 45 w 615"/>
                                <a:gd name="T33" fmla="*/ 525 h 930"/>
                                <a:gd name="T34" fmla="*/ 45 w 615"/>
                                <a:gd name="T35" fmla="*/ 540 h 930"/>
                                <a:gd name="T36" fmla="*/ 90 w 615"/>
                                <a:gd name="T37" fmla="*/ 585 h 930"/>
                                <a:gd name="T38" fmla="*/ 450 w 615"/>
                                <a:gd name="T39" fmla="*/ 585 h 930"/>
                                <a:gd name="T40" fmla="*/ 450 w 615"/>
                                <a:gd name="T41" fmla="*/ 570 h 930"/>
                                <a:gd name="T42" fmla="*/ 240 w 615"/>
                                <a:gd name="T43" fmla="*/ 570 h 930"/>
                                <a:gd name="T44" fmla="*/ 225 w 615"/>
                                <a:gd name="T45" fmla="*/ 555 h 930"/>
                                <a:gd name="T46" fmla="*/ 195 w 615"/>
                                <a:gd name="T47" fmla="*/ 555 h 930"/>
                                <a:gd name="T48" fmla="*/ 195 w 615"/>
                                <a:gd name="T49" fmla="*/ 540 h 930"/>
                                <a:gd name="T50" fmla="*/ 180 w 615"/>
                                <a:gd name="T51" fmla="*/ 540 h 930"/>
                                <a:gd name="T52" fmla="*/ 165 w 615"/>
                                <a:gd name="T53" fmla="*/ 525 h 930"/>
                                <a:gd name="T54" fmla="*/ 150 w 615"/>
                                <a:gd name="T55" fmla="*/ 525 h 930"/>
                                <a:gd name="T56" fmla="*/ 150 w 615"/>
                                <a:gd name="T57" fmla="*/ 510 h 930"/>
                                <a:gd name="T58" fmla="*/ 135 w 615"/>
                                <a:gd name="T59" fmla="*/ 510 h 930"/>
                                <a:gd name="T60" fmla="*/ 135 w 615"/>
                                <a:gd name="T61" fmla="*/ 495 h 930"/>
                                <a:gd name="T62" fmla="*/ 120 w 615"/>
                                <a:gd name="T63" fmla="*/ 480 h 930"/>
                                <a:gd name="T64" fmla="*/ 120 w 615"/>
                                <a:gd name="T65" fmla="*/ 450 h 930"/>
                                <a:gd name="T66" fmla="*/ 105 w 615"/>
                                <a:gd name="T67" fmla="*/ 450 h 930"/>
                                <a:gd name="T68" fmla="*/ 105 w 615"/>
                                <a:gd name="T69" fmla="*/ 390 h 930"/>
                                <a:gd name="T70" fmla="*/ 90 w 615"/>
                                <a:gd name="T71" fmla="*/ 375 h 930"/>
                                <a:gd name="T72" fmla="*/ 90 w 615"/>
                                <a:gd name="T73" fmla="*/ 345 h 930"/>
                                <a:gd name="T74" fmla="*/ 105 w 615"/>
                                <a:gd name="T75" fmla="*/ 330 h 930"/>
                                <a:gd name="T76" fmla="*/ 105 w 615"/>
                                <a:gd name="T77" fmla="*/ 255 h 930"/>
                                <a:gd name="T78" fmla="*/ 120 w 615"/>
                                <a:gd name="T79" fmla="*/ 255 h 930"/>
                                <a:gd name="T80" fmla="*/ 120 w 615"/>
                                <a:gd name="T81" fmla="*/ 225 h 930"/>
                                <a:gd name="T82" fmla="*/ 150 w 615"/>
                                <a:gd name="T83" fmla="*/ 195 h 930"/>
                                <a:gd name="T84" fmla="*/ 150 w 615"/>
                                <a:gd name="T85" fmla="*/ 165 h 930"/>
                                <a:gd name="T86" fmla="*/ 165 w 615"/>
                                <a:gd name="T87" fmla="*/ 165 h 930"/>
                                <a:gd name="T88" fmla="*/ 195 w 615"/>
                                <a:gd name="T89" fmla="*/ 135 h 930"/>
                                <a:gd name="T90" fmla="*/ 195 w 615"/>
                                <a:gd name="T91" fmla="*/ 120 h 930"/>
                                <a:gd name="T92" fmla="*/ 210 w 615"/>
                                <a:gd name="T93" fmla="*/ 120 h 930"/>
                                <a:gd name="T94" fmla="*/ 225 w 615"/>
                                <a:gd name="T95" fmla="*/ 105 h 930"/>
                                <a:gd name="T96" fmla="*/ 240 w 615"/>
                                <a:gd name="T97" fmla="*/ 105 h 930"/>
                                <a:gd name="T98" fmla="*/ 255 w 615"/>
                                <a:gd name="T99" fmla="*/ 9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255" y="90"/>
                                  </a:moveTo>
                                  <a:lnTo>
                                    <a:pt x="120" y="90"/>
                                  </a:lnTo>
                                  <a:lnTo>
                                    <a:pt x="75" y="135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5" y="195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30" y="240"/>
                                  </a:lnTo>
                                  <a:lnTo>
                                    <a:pt x="15" y="255"/>
                                  </a:lnTo>
                                  <a:lnTo>
                                    <a:pt x="15" y="30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480"/>
                                  </a:lnTo>
                                  <a:lnTo>
                                    <a:pt x="30" y="495"/>
                                  </a:lnTo>
                                  <a:lnTo>
                                    <a:pt x="30" y="510"/>
                                  </a:lnTo>
                                  <a:lnTo>
                                    <a:pt x="45" y="525"/>
                                  </a:lnTo>
                                  <a:lnTo>
                                    <a:pt x="45" y="540"/>
                                  </a:lnTo>
                                  <a:lnTo>
                                    <a:pt x="90" y="585"/>
                                  </a:lnTo>
                                  <a:lnTo>
                                    <a:pt x="450" y="585"/>
                                  </a:lnTo>
                                  <a:lnTo>
                                    <a:pt x="450" y="570"/>
                                  </a:lnTo>
                                  <a:lnTo>
                                    <a:pt x="240" y="570"/>
                                  </a:lnTo>
                                  <a:lnTo>
                                    <a:pt x="225" y="555"/>
                                  </a:lnTo>
                                  <a:lnTo>
                                    <a:pt x="195" y="555"/>
                                  </a:lnTo>
                                  <a:lnTo>
                                    <a:pt x="195" y="540"/>
                                  </a:lnTo>
                                  <a:lnTo>
                                    <a:pt x="180" y="540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50" y="525"/>
                                  </a:lnTo>
                                  <a:lnTo>
                                    <a:pt x="150" y="510"/>
                                  </a:lnTo>
                                  <a:lnTo>
                                    <a:pt x="135" y="510"/>
                                  </a:lnTo>
                                  <a:lnTo>
                                    <a:pt x="135" y="495"/>
                                  </a:lnTo>
                                  <a:lnTo>
                                    <a:pt x="120" y="480"/>
                                  </a:lnTo>
                                  <a:lnTo>
                                    <a:pt x="120" y="450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05" y="390"/>
                                  </a:lnTo>
                                  <a:lnTo>
                                    <a:pt x="90" y="375"/>
                                  </a:lnTo>
                                  <a:lnTo>
                                    <a:pt x="90" y="345"/>
                                  </a:lnTo>
                                  <a:lnTo>
                                    <a:pt x="105" y="330"/>
                                  </a:lnTo>
                                  <a:lnTo>
                                    <a:pt x="105" y="255"/>
                                  </a:lnTo>
                                  <a:lnTo>
                                    <a:pt x="120" y="255"/>
                                  </a:lnTo>
                                  <a:lnTo>
                                    <a:pt x="120" y="225"/>
                                  </a:lnTo>
                                  <a:lnTo>
                                    <a:pt x="150" y="195"/>
                                  </a:lnTo>
                                  <a:lnTo>
                                    <a:pt x="150" y="165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95" y="135"/>
                                  </a:lnTo>
                                  <a:lnTo>
                                    <a:pt x="195" y="120"/>
                                  </a:lnTo>
                                  <a:lnTo>
                                    <a:pt x="210" y="120"/>
                                  </a:lnTo>
                                  <a:lnTo>
                                    <a:pt x="225" y="105"/>
                                  </a:lnTo>
                                  <a:lnTo>
                                    <a:pt x="240" y="105"/>
                                  </a:lnTo>
                                  <a:lnTo>
                                    <a:pt x="255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2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65 w 615"/>
                                <a:gd name="T1" fmla="*/ 555 h 930"/>
                                <a:gd name="T2" fmla="*/ 375 w 615"/>
                                <a:gd name="T3" fmla="*/ 555 h 930"/>
                                <a:gd name="T4" fmla="*/ 360 w 615"/>
                                <a:gd name="T5" fmla="*/ 570 h 930"/>
                                <a:gd name="T6" fmla="*/ 465 w 615"/>
                                <a:gd name="T7" fmla="*/ 570 h 930"/>
                                <a:gd name="T8" fmla="*/ 465 w 615"/>
                                <a:gd name="T9" fmla="*/ 55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65" y="555"/>
                                  </a:moveTo>
                                  <a:lnTo>
                                    <a:pt x="375" y="555"/>
                                  </a:lnTo>
                                  <a:lnTo>
                                    <a:pt x="360" y="570"/>
                                  </a:lnTo>
                                  <a:lnTo>
                                    <a:pt x="465" y="570"/>
                                  </a:lnTo>
                                  <a:lnTo>
                                    <a:pt x="465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510 w 615"/>
                                <a:gd name="T1" fmla="*/ 480 h 930"/>
                                <a:gd name="T2" fmla="*/ 465 w 615"/>
                                <a:gd name="T3" fmla="*/ 480 h 930"/>
                                <a:gd name="T4" fmla="*/ 465 w 615"/>
                                <a:gd name="T5" fmla="*/ 495 h 930"/>
                                <a:gd name="T6" fmla="*/ 435 w 615"/>
                                <a:gd name="T7" fmla="*/ 525 h 930"/>
                                <a:gd name="T8" fmla="*/ 420 w 615"/>
                                <a:gd name="T9" fmla="*/ 525 h 930"/>
                                <a:gd name="T10" fmla="*/ 420 w 615"/>
                                <a:gd name="T11" fmla="*/ 540 h 930"/>
                                <a:gd name="T12" fmla="*/ 390 w 615"/>
                                <a:gd name="T13" fmla="*/ 540 h 930"/>
                                <a:gd name="T14" fmla="*/ 390 w 615"/>
                                <a:gd name="T15" fmla="*/ 555 h 930"/>
                                <a:gd name="T16" fmla="*/ 480 w 615"/>
                                <a:gd name="T17" fmla="*/ 555 h 930"/>
                                <a:gd name="T18" fmla="*/ 480 w 615"/>
                                <a:gd name="T19" fmla="*/ 540 h 930"/>
                                <a:gd name="T20" fmla="*/ 495 w 615"/>
                                <a:gd name="T21" fmla="*/ 525 h 930"/>
                                <a:gd name="T22" fmla="*/ 495 w 615"/>
                                <a:gd name="T23" fmla="*/ 510 h 930"/>
                                <a:gd name="T24" fmla="*/ 510 w 615"/>
                                <a:gd name="T25" fmla="*/ 495 h 930"/>
                                <a:gd name="T26" fmla="*/ 510 w 615"/>
                                <a:gd name="T27" fmla="*/ 48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510" y="480"/>
                                  </a:moveTo>
                                  <a:lnTo>
                                    <a:pt x="465" y="480"/>
                                  </a:lnTo>
                                  <a:lnTo>
                                    <a:pt x="465" y="495"/>
                                  </a:lnTo>
                                  <a:lnTo>
                                    <a:pt x="435" y="525"/>
                                  </a:lnTo>
                                  <a:lnTo>
                                    <a:pt x="420" y="525"/>
                                  </a:lnTo>
                                  <a:lnTo>
                                    <a:pt x="420" y="540"/>
                                  </a:lnTo>
                                  <a:lnTo>
                                    <a:pt x="390" y="540"/>
                                  </a:lnTo>
                                  <a:lnTo>
                                    <a:pt x="390" y="555"/>
                                  </a:lnTo>
                                  <a:lnTo>
                                    <a:pt x="480" y="555"/>
                                  </a:lnTo>
                                  <a:lnTo>
                                    <a:pt x="480" y="540"/>
                                  </a:lnTo>
                                  <a:lnTo>
                                    <a:pt x="495" y="525"/>
                                  </a:lnTo>
                                  <a:lnTo>
                                    <a:pt x="495" y="510"/>
                                  </a:lnTo>
                                  <a:lnTo>
                                    <a:pt x="510" y="495"/>
                                  </a:lnTo>
                                  <a:lnTo>
                                    <a:pt x="51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615 w 615"/>
                                <a:gd name="T1" fmla="*/ 15 h 930"/>
                                <a:gd name="T2" fmla="*/ 255 w 615"/>
                                <a:gd name="T3" fmla="*/ 15 h 930"/>
                                <a:gd name="T4" fmla="*/ 240 w 615"/>
                                <a:gd name="T5" fmla="*/ 30 h 930"/>
                                <a:gd name="T6" fmla="*/ 210 w 615"/>
                                <a:gd name="T7" fmla="*/ 30 h 930"/>
                                <a:gd name="T8" fmla="*/ 195 w 615"/>
                                <a:gd name="T9" fmla="*/ 45 h 930"/>
                                <a:gd name="T10" fmla="*/ 180 w 615"/>
                                <a:gd name="T11" fmla="*/ 45 h 930"/>
                                <a:gd name="T12" fmla="*/ 180 w 615"/>
                                <a:gd name="T13" fmla="*/ 60 h 930"/>
                                <a:gd name="T14" fmla="*/ 150 w 615"/>
                                <a:gd name="T15" fmla="*/ 60 h 930"/>
                                <a:gd name="T16" fmla="*/ 150 w 615"/>
                                <a:gd name="T17" fmla="*/ 75 h 930"/>
                                <a:gd name="T18" fmla="*/ 510 w 615"/>
                                <a:gd name="T19" fmla="*/ 75 h 930"/>
                                <a:gd name="T20" fmla="*/ 525 w 615"/>
                                <a:gd name="T21" fmla="*/ 90 h 930"/>
                                <a:gd name="T22" fmla="*/ 585 w 615"/>
                                <a:gd name="T23" fmla="*/ 90 h 930"/>
                                <a:gd name="T24" fmla="*/ 600 w 615"/>
                                <a:gd name="T25" fmla="*/ 105 h 930"/>
                                <a:gd name="T26" fmla="*/ 615 w 615"/>
                                <a:gd name="T27" fmla="*/ 105 h 930"/>
                                <a:gd name="T28" fmla="*/ 615 w 615"/>
                                <a:gd name="T29" fmla="*/ 1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615" y="15"/>
                                  </a:moveTo>
                                  <a:lnTo>
                                    <a:pt x="255" y="15"/>
                                  </a:lnTo>
                                  <a:lnTo>
                                    <a:pt x="240" y="30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180" y="45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510" y="75"/>
                                  </a:lnTo>
                                  <a:lnTo>
                                    <a:pt x="525" y="90"/>
                                  </a:lnTo>
                                  <a:lnTo>
                                    <a:pt x="585" y="90"/>
                                  </a:lnTo>
                                  <a:lnTo>
                                    <a:pt x="600" y="105"/>
                                  </a:lnTo>
                                  <a:lnTo>
                                    <a:pt x="615" y="105"/>
                                  </a:lnTo>
                                  <a:lnTo>
                                    <a:pt x="6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315 w 615"/>
                                <a:gd name="T1" fmla="*/ 75 h 930"/>
                                <a:gd name="T2" fmla="*/ 135 w 615"/>
                                <a:gd name="T3" fmla="*/ 75 h 930"/>
                                <a:gd name="T4" fmla="*/ 135 w 615"/>
                                <a:gd name="T5" fmla="*/ 90 h 930"/>
                                <a:gd name="T6" fmla="*/ 300 w 615"/>
                                <a:gd name="T7" fmla="*/ 90 h 930"/>
                                <a:gd name="T8" fmla="*/ 315 w 615"/>
                                <a:gd name="T9" fmla="*/ 75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315" y="75"/>
                                  </a:moveTo>
                                  <a:lnTo>
                                    <a:pt x="135" y="75"/>
                                  </a:lnTo>
                                  <a:lnTo>
                                    <a:pt x="135" y="90"/>
                                  </a:lnTo>
                                  <a:lnTo>
                                    <a:pt x="300" y="90"/>
                                  </a:lnTo>
                                  <a:lnTo>
                                    <a:pt x="31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" cy="930"/>
                            </a:xfrm>
                            <a:custGeom>
                              <a:avLst/>
                              <a:gdLst>
                                <a:gd name="T0" fmla="*/ 495 w 615"/>
                                <a:gd name="T1" fmla="*/ 0 h 930"/>
                                <a:gd name="T2" fmla="*/ 330 w 615"/>
                                <a:gd name="T3" fmla="*/ 0 h 930"/>
                                <a:gd name="T4" fmla="*/ 315 w 615"/>
                                <a:gd name="T5" fmla="*/ 15 h 930"/>
                                <a:gd name="T6" fmla="*/ 510 w 615"/>
                                <a:gd name="T7" fmla="*/ 15 h 930"/>
                                <a:gd name="T8" fmla="*/ 495 w 615"/>
                                <a:gd name="T9" fmla="*/ 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5" h="930">
                                  <a:moveTo>
                                    <a:pt x="495" y="0"/>
                                  </a:moveTo>
                                  <a:lnTo>
                                    <a:pt x="330" y="0"/>
                                  </a:lnTo>
                                  <a:lnTo>
                                    <a:pt x="315" y="15"/>
                                  </a:lnTo>
                                  <a:lnTo>
                                    <a:pt x="510" y="15"/>
                                  </a:lnTo>
                                  <a:lnTo>
                                    <a:pt x="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50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3" o:spid="_x0000_s1026" style="width:30.75pt;height:46.5pt;mso-position-horizontal-relative:char;mso-position-vertical-relative:line" coordsize="61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">
                <v:group id="Group 264" o:spid="_x0000_s1027" style="position:absolute;width:615;height:930" coordsize="615,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65" o:spid="_x0000_s1028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OwMYA&#10;AADbAAAADwAAAGRycy9kb3ducmV2LnhtbESP3WrCQBSE74W+w3IKvZG6qcU2SV1F1EopvYn6AMfs&#10;yQ9mz4bsVtM+vSsIXg4z8w0znfemESfqXG1ZwcsoAkGcW11zqWC/+3yOQTiPrLGxTAr+yMF89jCY&#10;YqrtmTM6bX0pAoRdigoq79tUSpdXZNCNbEscvMJ2Bn2QXSl1h+cAN40cR9GbNFhzWKiwpWVF+XH7&#10;axQU2eT7/dCv/So+vi6T4c/mv9htlHp67BcfIDz1/h6+tb+0gmQC1y/hB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AOwMYAAADbAAAADwAAAAAAAAAAAAAAAACYAgAAZHJz&#10;L2Rvd25yZXYueG1sUEsFBgAAAAAEAAQA9QAAAIsDAAAAAA==&#10;" path="m345,915r-90,l270,930r45,l345,915xe" fillcolor="#4e5053" stroked="f">
                    <v:path arrowok="t" o:connecttype="custom" o:connectlocs="345,915;255,915;270,930;315,930;345,915" o:connectangles="0,0,0,0,0"/>
                  </v:shape>
                  <v:shape id="Freeform 266" o:spid="_x0000_s1029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Qt8YA&#10;AADbAAAADwAAAGRycy9kb3ducmV2LnhtbESP3WrCQBSE7wu+w3IKvSl1o1KbpK4itkoRb6I+wDF7&#10;8oPZsyG71ejTdwuFXg4z8w0zW/SmERfqXG1ZwWgYgSDOra65VHA8rF9iEM4ja2wsk4IbOVjMBw8z&#10;TLW9ckaXvS9FgLBLUUHlfZtK6fKKDLqhbYmDV9jOoA+yK6Xu8BrgppHjKJpKgzWHhQpbWlWUn/ff&#10;RkGRvW7fTv2n/4jPk1XyvNvci8NGqafHfvkOwlPv/8N/7S+tIJnC75fw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KQt8YAAADbAAAADwAAAAAAAAAAAAAAAACYAgAAZHJz&#10;L2Rvd25yZXYueG1sUEsFBgAAAAAEAAQA9QAAAIsDAAAAAA==&#10;" path="m450,900r-360,l135,915r300,l450,900xe" fillcolor="#4e5053" stroked="f">
                    <v:path arrowok="t" o:connecttype="custom" o:connectlocs="450,900;90,900;135,915;435,915;450,900" o:connectangles="0,0,0,0,0"/>
                  </v:shape>
                  <v:shape id="Freeform 267" o:spid="_x0000_s1030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1LMUA&#10;AADbAAAADwAAAGRycy9kb3ducmV2LnhtbESP3WoCMRSE7wXfIRyhN1Kztlh1NYpoKyK9UfsAx83Z&#10;H9ycLJuoW5/eCIKXw8x8w0znjSnFhWpXWFbQ70UgiBOrC84U/B1+3kcgnEfWWFomBf/kYD5rt6YY&#10;a3vlHV32PhMBwi5GBbn3VSylS3Iy6Hq2Ig5eamuDPsg6k7rGa4CbUn5E0Zc0WHBYyLGiZU7JaX82&#10;CtLdYDs8Nt9+NTp9Lsfd3/UtPayVeus0iwkIT41/hZ/tjVYwHsL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jUsxQAAANsAAAAPAAAAAAAAAAAAAAAAAJgCAABkcnMv&#10;ZG93bnJldi54bWxQSwUGAAAAAAQABAD1AAAAigMAAAAA&#10;" path="m105,825r-45,l60,900r405,l480,885r15,l510,870r15,l525,855r-330,l180,840r-60,l105,825xe" fillcolor="#4e5053" stroked="f">
                    <v:path arrowok="t" o:connecttype="custom" o:connectlocs="105,825;60,825;60,900;465,900;480,885;495,885;510,870;525,870;525,855;195,855;180,840;120,840;105,825" o:connectangles="0,0,0,0,0,0,0,0,0,0,0,0,0"/>
                  </v:shape>
                  <v:shape id="Freeform 268" o:spid="_x0000_s1031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hXsQA&#10;AADbAAAADwAAAGRycy9kb3ducmV2LnhtbERPy2rCQBTdF/yH4Ra6EZ1YscY0oxTbSindaPyAa+bm&#10;QTJ3QmaqsV/vLIQuD+edbgbTijP1rrasYDaNQBDnVtdcKjhmn5MYhPPIGlvLpOBKDjbr0UOKibYX&#10;3tP54EsRQtglqKDyvkukdHlFBt3UdsSBK2xv0AfYl1L3eAnhppXPUfQiDdYcGirsaFtR3hx+jYJi&#10;v/henoYP/x438+1q/LP7K7KdUk+Pw9srCE+D/xff3V9awSqMDV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BoV7EAAAA2wAAAA8AAAAAAAAAAAAAAAAAmAIAAGRycy9k&#10;b3ducmV2LnhtbFBLBQYAAAAABAAEAPUAAACJAwAAAAA=&#10;" path="m540,840r-165,l360,855r180,l540,840xe" fillcolor="#4e5053" stroked="f">
                    <v:path arrowok="t" o:connecttype="custom" o:connectlocs="540,840;375,840;360,855;540,855;540,840" o:connectangles="0,0,0,0,0"/>
                  </v:shape>
                  <v:shape id="Freeform 269" o:spid="_x0000_s1032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ExcYA&#10;AADbAAAADwAAAGRycy9kb3ducmV2LnhtbESP3WoCMRSE74W+QzgFb6Rmq9i6W6MU/5DSG7UPcLo5&#10;+4Obk2UTdfXpjSB4OczMN8xk1ppKnKhxpWUF7/0IBHFqdcm5gr/96m0MwnlkjZVlUnAhB7PpS2eC&#10;ibZn3tJp53MRIOwSVFB4XydSurQgg65va+LgZbYx6INscqkbPAe4qeQgij6kwZLDQoE1zQtKD7uj&#10;UZBtRz+f/+3SL8aH4Tzu/a6v2X6tVPe1/f4C4an1z/CjvdEK4hjuX8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0ExcYAAADbAAAADwAAAAAAAAAAAAAAAACYAgAAZHJz&#10;L2Rvd25yZXYueG1sUEsFBgAAAAAEAAQA9QAAAIsDAAAAAA==&#10;" path="m615,375r-105,l510,420r-15,15l495,450r-15,l480,480r30,l510,690r-15,15l495,750r-15,15l480,780r-15,l465,795r-30,30l420,825r-15,15l555,840r,-15l570,810r,-15l585,780r,-15l600,750r,-255l615,480r,-105xe" fillcolor="#4e5053" stroked="f">
                    <v:path arrowok="t" o:connecttype="custom" o:connectlocs="615,375;510,375;510,420;495,435;495,450;480,450;480,480;510,480;510,690;495,705;495,750;480,765;480,780;465,780;465,795;435,825;420,825;405,840;555,840;555,825;570,810;570,795;585,780;585,765;600,750;600,495;615,480;615,375" o:connectangles="0,0,0,0,0,0,0,0,0,0,0,0,0,0,0,0,0,0,0,0,0,0,0,0,0,0,0,0"/>
                  </v:shape>
                  <v:shape id="Freeform 270" o:spid="_x0000_s1033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T/ccA&#10;AADcAAAADwAAAGRycy9kb3ducmV2LnhtbESPzW4CMQyE70i8Q+RKvVQlC6gt3RIQ4k+o6gXoA7gb&#10;74/YOKtNCgtPXx8qcbM145nP03nnanWmNlSeDQwHCSjizNuKCwPfx83zBFSIyBZrz2TgSgHms35v&#10;iqn1F97T+RALJSEcUjRQxtikWoesJIdh4Bti0XLfOoyytoW2LV4k3NV6lCSv2mHF0lBiQ8uSstPh&#10;1xnI9y+fbz/dOq4mp/Hy/elre8uPW2MeH7rFB6hIXbyb/693VvATwZdnZAI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7U/3HAAAA3AAAAA8AAAAAAAAAAAAAAAAAmAIAAGRy&#10;cy9kb3ducmV2LnhtbFBLBQYAAAAABAAEAPUAAACMAwAAAAA=&#10;" path="m300,630r-75,l240,645r45,l300,630xe" fillcolor="#4e5053" stroked="f">
                    <v:path arrowok="t" o:connecttype="custom" o:connectlocs="300,630;225,630;240,645;285,645;300,630" o:connectangles="0,0,0,0,0"/>
                  </v:shape>
                  <v:shape id="Freeform 271" o:spid="_x0000_s1034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2ZsQA&#10;AADcAAAADwAAAGRycy9kb3ducmV2LnhtbERP22oCMRB9L/gPYQq+FM2q1MvWKGJVRHxZ9QPGzewF&#10;N5Nlk+rar28Khb7N4VxnvmxNJe7UuNKygkE/AkGcWl1yruBy3vamIJxH1lhZJgVPcrBcdF7mGGv7&#10;4ITuJ5+LEMIuRgWF93UspUsLMuj6tiYOXGYbgz7AJpe6wUcIN5UcRtFYGiw5NBRY07qg9Hb6Mgqy&#10;5P0wubYb/zm9jdazt+PuOzvvlOq+tqsPEJ5a/y/+c+91mB8N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39mbEAAAA3AAAAA8AAAAAAAAAAAAAAAAAmAIAAGRycy9k&#10;b3ducmV2LnhtbFBLBQYAAAAABAAEAPUAAACJAwAAAAA=&#10;" path="m375,615r-210,l180,630r180,l375,615xe" fillcolor="#4e5053" stroked="f">
                    <v:path arrowok="t" o:connecttype="custom" o:connectlocs="375,615;165,615;180,630;360,630;375,615" o:connectangles="0,0,0,0,0"/>
                  </v:shape>
                  <v:shape id="Freeform 272" o:spid="_x0000_s1035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oEcQA&#10;AADcAAAADwAAAGRycy9kb3ducmV2LnhtbERP22rCQBB9L/gPywh9Ed1oqbXRVYq2ItIXEz9gmp1c&#10;MDsbsqumfr1bEPo2h3OdxaoztbhQ6yrLCsajCARxZnXFhYJj+jWcgXAeWWNtmRT8koPVsve0wFjb&#10;Kx/okvhChBB2MSoovW9iKV1WkkE3sg1x4HLbGvQBtoXULV5DuKnlJIqm0mDFoaHEhtYlZafkbBTk&#10;h9f920/36Tez08v6ffC9veXpVqnnfvcxB+Gp8//ih3unw/xoAn/PhAv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laBHEAAAA3AAAAA8AAAAAAAAAAAAAAAAAmAIAAGRycy9k&#10;b3ducmV2LnhtbFBLBQYAAAAABAAEAPUAAACJAwAAAAA=&#10;" path="m405,600r-285,l135,615r255,l405,600xe" fillcolor="#4e5053" stroked="f">
                    <v:path arrowok="t" o:connecttype="custom" o:connectlocs="405,600;120,600;135,615;390,615;405,600" o:connectangles="0,0,0,0,0"/>
                  </v:shape>
                  <v:shape id="Freeform 273" o:spid="_x0000_s1036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nNisQA&#10;AADcAAAADwAAAGRycy9kb3ducmV2LnhtbERP22rCQBB9L/Qflin0RcymFWtMXaWoFSm+ePmAMTu5&#10;YHY2ZLea+vWuIPRtDuc6k1lnanGm1lWWFbxFMQjizOqKCwWH/Xc/AeE8ssbaMin4Iwez6fPTBFNt&#10;L7yl884XIoSwS1FB6X2TSumykgy6yDbEgctta9AH2BZSt3gJ4aaW73H8IQ1WHBpKbGheUnba/RoF&#10;+Xb4Mzp2S79IToP5uLdZXfP9SqnXl+7rE4Snzv+LH+61DvPjAdyfCR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pzYrEAAAA3AAAAA8AAAAAAAAAAAAAAAAAmAIAAGRycy9k&#10;b3ducmV2LnhtbFBLBQYAAAAABAAEAPUAAACJAwAAAAA=&#10;" path="m435,585r-330,l105,600r315,l435,585xe" fillcolor="#4e5053" stroked="f">
                    <v:path arrowok="t" o:connecttype="custom" o:connectlocs="435,585;105,585;105,600;420,600;435,585" o:connectangles="0,0,0,0,0"/>
                  </v:shape>
                  <v:shape id="Freeform 274" o:spid="_x0000_s1037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V/sUA&#10;AADcAAAADwAAAGRycy9kb3ducmV2LnhtbERP22rCQBB9F/yHZQp9EbOxF2vTrFKsShFf1H7ANDu5&#10;YHY2ZLca/Xq3IPg2h3OddNaZWhypdZVlBaMoBkGcWV1xoeBnvxxOQDiPrLG2TArO5GA27fdSTLQ9&#10;8ZaOO1+IEMIuQQWl900ipctKMugi2xAHLretQR9gW0jd4imEm1o+xfFYGqw4NJTY0Lyk7LD7Mwry&#10;7ev67bdb+K/J4Xn+PtisLvl+pdTjQ/f5AcJT5+/im/tbh/nxC/w/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FX+xQAAANwAAAAPAAAAAAAAAAAAAAAAAJgCAABkcnMv&#10;ZG93bnJldi54bWxQSwUGAAAAAAQABAD1AAAAigMAAAAA&#10;" path="m255,90r-135,l75,135r,15l45,180r,15l30,210r,30l15,255r,45l,315,,420r15,15l15,480r15,15l30,510r15,15l45,540r45,45l450,585r,-15l240,570,225,555r-30,l195,540r-15,l165,525r-15,l150,510r-15,l135,495,120,480r,-30l105,450r,-60l90,375r,-30l105,330r,-75l120,255r,-30l150,195r,-30l165,165r30,-30l195,120r15,l225,105r15,l255,90xe" fillcolor="#4e5053" stroked="f">
                    <v:path arrowok="t" o:connecttype="custom" o:connectlocs="255,90;120,90;75,135;75,150;45,180;45,195;30,210;30,240;15,255;15,300;0,315;0,420;15,435;15,480;30,495;30,510;45,525;45,540;90,585;450,585;450,570;240,570;225,555;195,555;195,540;180,540;165,525;150,525;150,510;135,510;135,495;120,480;120,450;105,450;105,390;90,375;90,345;105,330;105,255;120,255;120,225;150,195;150,165;165,165;195,135;195,120;210,120;225,105;240,105;255,90" o:connectangles="0,0,0,0,0,0,0,0,0,0,0,0,0,0,0,0,0,0,0,0,0,0,0,0,0,0,0,0,0,0,0,0,0,0,0,0,0,0,0,0,0,0,0,0,0,0,0,0,0,0"/>
                  </v:shape>
                  <v:shape id="Freeform 275" o:spid="_x0000_s1038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wZcUA&#10;AADcAAAADwAAAGRycy9kb3ducmV2LnhtbERP22rCQBB9L/Qflin0RcymijZNXUVsKyJ9ifoB0+zk&#10;gtnZkN1q7Ne7gtC3OZzrzBa9acSJOldbVvASxSCIc6trLhUc9l/DBITzyBoby6TgQg4W88eHGaba&#10;njmj086XIoSwS1FB5X2bSunyigy6yLbEgStsZ9AH2JVSd3gO4aaRozieSoM1h4YKW1pVlB93v0ZB&#10;kU22rz/9p/9IjuPV2+B7/Vfs10o9P/XLdxCeev8vvrs3OsyPJ3B7Jlw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PBlxQAAANwAAAAPAAAAAAAAAAAAAAAAAJgCAABkcnMv&#10;ZG93bnJldi54bWxQSwUGAAAAAAQABAD1AAAAigMAAAAA&#10;" path="m465,555r-90,l360,570r105,l465,555xe" fillcolor="#4e5053" stroked="f">
                    <v:path arrowok="t" o:connecttype="custom" o:connectlocs="465,555;375,555;360,570;465,570;465,555" o:connectangles="0,0,0,0,0"/>
                  </v:shape>
                  <v:shape id="Freeform 276" o:spid="_x0000_s1039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uEsUA&#10;AADcAAAADwAAAGRycy9kb3ducmV2LnhtbERP22rCQBB9F/yHZQp9EbNRqU1TVxG1IqUvUT9gmp1c&#10;MDsbsluN/fpuodC3OZzrLFa9acSVOldbVjCJYhDEudU1lwrOp7dxAsJ5ZI2NZVJwJwer5XCwwFTb&#10;G2d0PfpShBB2KSqovG9TKV1ekUEX2ZY4cIXtDPoAu1LqDm8h3DRyGsdzabDm0FBhS5uK8svxyygo&#10;sqf3589+57fJZbZ5GX3sv4vTXqnHh379CsJT7//Ff+6DDvPjOfw+Ey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m4SxQAAANwAAAAPAAAAAAAAAAAAAAAAAJgCAABkcnMv&#10;ZG93bnJldi54bWxQSwUGAAAAAAQABAD1AAAAigMAAAAA&#10;" path="m510,480r-45,l465,495r-30,30l420,525r,15l390,540r,15l480,555r,-15l495,525r,-15l510,495r,-15xe" fillcolor="#4e5053" stroked="f">
                    <v:path arrowok="t" o:connecttype="custom" o:connectlocs="510,480;465,480;465,495;435,525;420,525;420,540;390,540;390,555;480,555;480,540;495,525;495,510;510,495;510,480" o:connectangles="0,0,0,0,0,0,0,0,0,0,0,0,0,0"/>
                  </v:shape>
                  <v:shape id="Freeform 277" o:spid="_x0000_s1040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LicUA&#10;AADcAAAADwAAAGRycy9kb3ducmV2LnhtbERP22rCQBB9F/oPyxR8KXVTxSamrlLUipS+aPyAaXZy&#10;wexsyK6a9uu7QsG3OZzrzJe9acSFOldbVvAyikAQ51bXXCo4Zh/PCQjnkTU2lknBDzlYLh4Gc0y1&#10;vfKeLgdfihDCLkUFlfdtKqXLKzLoRrYlDlxhO4M+wK6UusNrCDeNHEfRqzRYc2iosKVVRfnpcDYK&#10;iv30M/7uN36dnCar2dPX9rfItkoNH/v3NxCeen8X/7t3OsyPYrg9Ey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suJxQAAANwAAAAPAAAAAAAAAAAAAAAAAJgCAABkcnMv&#10;ZG93bnJldi54bWxQSwUGAAAAAAQABAD1AAAAigMAAAAA&#10;" path="m615,15r-360,l240,30r-30,l195,45r-15,l180,60r-30,l150,75r360,l525,90r60,l600,105r15,l615,15xe" fillcolor="#4e5053" stroked="f">
                    <v:path arrowok="t" o:connecttype="custom" o:connectlocs="615,15;255,15;240,30;210,30;195,45;180,45;180,60;150,60;150,75;510,75;525,90;585,90;600,105;615,105;615,15" o:connectangles="0,0,0,0,0,0,0,0,0,0,0,0,0,0,0"/>
                  </v:shape>
                  <v:shape id="Freeform 278" o:spid="_x0000_s1041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1f+8cA&#10;AADcAAAADwAAAGRycy9kb3ducmV2LnhtbESPzW4CMQyE70i8Q+RKvVQlC6gt3RIQ4k+o6gXoA7gb&#10;74/YOKtNCgtPXx8qcbM145nP03nnanWmNlSeDQwHCSjizNuKCwPfx83zBFSIyBZrz2TgSgHms35v&#10;iqn1F97T+RALJSEcUjRQxtikWoesJIdh4Bti0XLfOoyytoW2LV4k3NV6lCSv2mHF0lBiQ8uSstPh&#10;1xnI9y+fbz/dOq4mp/Hy/elre8uPW2MeH7rFB6hIXbyb/693VvAToZVnZAI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NX/vHAAAA3AAAAA8AAAAAAAAAAAAAAAAAmAIAAGRy&#10;cy9kb3ducmV2LnhtbFBLBQYAAAAABAAEAPUAAACMAwAAAAA=&#10;" path="m315,75r-180,l135,90r165,l315,75xe" fillcolor="#4e5053" stroked="f">
                    <v:path arrowok="t" o:connecttype="custom" o:connectlocs="315,75;135,75;135,90;300,90;315,75" o:connectangles="0,0,0,0,0"/>
                  </v:shape>
                  <v:shape id="Freeform 279" o:spid="_x0000_s1042" style="position:absolute;width:615;height:930;visibility:visible;mso-wrap-style:square;v-text-anchor:top" coordsize="615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6YMUA&#10;AADcAAAADwAAAGRycy9kb3ducmV2LnhtbERP22rCQBB9F/oPyxR8KbqpYpukrlLUipS+RP2AaXZy&#10;wexsyK6a9uu7QsG3OZzrzJe9acSFOldbVvA8jkAQ51bXXCo4Hj5GMQjnkTU2lknBDzlYLh4Gc0y1&#10;vXJGl70vRQhhl6KCyvs2ldLlFRl0Y9sSB66wnUEfYFdK3eE1hJtGTqLoRRqsOTRU2NKqovy0PxsF&#10;RTb7fP3uN34dn6ar5Olr+1sctkoNH/v3NxCeen8X/7t3OsyPErg9Ey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fpgxQAAANwAAAAPAAAAAAAAAAAAAAAAAJgCAABkcnMv&#10;ZG93bnJldi54bWxQSwUGAAAAAAQABAD1AAAAigMAAAAA&#10;" path="m495,l330,,315,15r195,l495,xe" fillcolor="#4e5053" stroked="f">
                    <v:path arrowok="t" o:connecttype="custom" o:connectlocs="495,0;330,0;315,15;510,15;495,0" o:connectangles="0,0,0,0,0"/>
                  </v:shape>
                </v:group>
                <w10:anchorlock/>
              </v:group>
            </w:pict>
          </mc:Fallback>
        </mc:AlternateContent>
      </w: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644C4" w:rsidRDefault="00E00C6E">
      <w:pPr>
        <w:pStyle w:val="Heading1"/>
        <w:kinsoku w:val="0"/>
        <w:overflowPunct w:val="0"/>
        <w:spacing w:line="247" w:lineRule="auto"/>
        <w:ind w:right="1680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-488950</wp:posOffset>
                </wp:positionV>
                <wp:extent cx="2286000" cy="123825"/>
                <wp:effectExtent l="0" t="0" r="0" b="0"/>
                <wp:wrapNone/>
                <wp:docPr id="45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3825"/>
                          <a:chOff x="6330" y="-770"/>
                          <a:chExt cx="3600" cy="195"/>
                        </a:xfrm>
                      </wpg:grpSpPr>
                      <wps:wsp>
                        <wps:cNvPr id="46" name="Freeform 281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65 w 3600"/>
                              <a:gd name="T1" fmla="*/ 165 h 195"/>
                              <a:gd name="T2" fmla="*/ 30 w 3600"/>
                              <a:gd name="T3" fmla="*/ 165 h 195"/>
                              <a:gd name="T4" fmla="*/ 30 w 3600"/>
                              <a:gd name="T5" fmla="*/ 180 h 195"/>
                              <a:gd name="T6" fmla="*/ 60 w 3600"/>
                              <a:gd name="T7" fmla="*/ 180 h 195"/>
                              <a:gd name="T8" fmla="*/ 60 w 3600"/>
                              <a:gd name="T9" fmla="*/ 195 h 195"/>
                              <a:gd name="T10" fmla="*/ 150 w 3600"/>
                              <a:gd name="T11" fmla="*/ 195 h 195"/>
                              <a:gd name="T12" fmla="*/ 150 w 3600"/>
                              <a:gd name="T13" fmla="*/ 180 h 195"/>
                              <a:gd name="T14" fmla="*/ 165 w 3600"/>
                              <a:gd name="T15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65" y="165"/>
                                </a:moveTo>
                                <a:lnTo>
                                  <a:pt x="30" y="165"/>
                                </a:lnTo>
                                <a:lnTo>
                                  <a:pt x="3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9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180"/>
                                </a:lnTo>
                                <a:lnTo>
                                  <a:pt x="1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82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5 w 3600"/>
                              <a:gd name="T1" fmla="*/ 60 h 195"/>
                              <a:gd name="T2" fmla="*/ 0 w 3600"/>
                              <a:gd name="T3" fmla="*/ 60 h 195"/>
                              <a:gd name="T4" fmla="*/ 0 w 3600"/>
                              <a:gd name="T5" fmla="*/ 135 h 195"/>
                              <a:gd name="T6" fmla="*/ 15 w 3600"/>
                              <a:gd name="T7" fmla="*/ 150 h 195"/>
                              <a:gd name="T8" fmla="*/ 15 w 3600"/>
                              <a:gd name="T9" fmla="*/ 165 h 195"/>
                              <a:gd name="T10" fmla="*/ 75 w 3600"/>
                              <a:gd name="T11" fmla="*/ 165 h 195"/>
                              <a:gd name="T12" fmla="*/ 75 w 3600"/>
                              <a:gd name="T13" fmla="*/ 150 h 195"/>
                              <a:gd name="T14" fmla="*/ 60 w 3600"/>
                              <a:gd name="T15" fmla="*/ 150 h 195"/>
                              <a:gd name="T16" fmla="*/ 60 w 3600"/>
                              <a:gd name="T17" fmla="*/ 135 h 195"/>
                              <a:gd name="T18" fmla="*/ 45 w 3600"/>
                              <a:gd name="T19" fmla="*/ 135 h 195"/>
                              <a:gd name="T20" fmla="*/ 45 w 3600"/>
                              <a:gd name="T21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5" y="60"/>
                                </a:moveTo>
                                <a:lnTo>
                                  <a:pt x="0" y="60"/>
                                </a:lnTo>
                                <a:lnTo>
                                  <a:pt x="0" y="135"/>
                                </a:lnTo>
                                <a:lnTo>
                                  <a:pt x="15" y="150"/>
                                </a:lnTo>
                                <a:lnTo>
                                  <a:pt x="15" y="165"/>
                                </a:lnTo>
                                <a:lnTo>
                                  <a:pt x="75" y="165"/>
                                </a:lnTo>
                                <a:lnTo>
                                  <a:pt x="75" y="150"/>
                                </a:lnTo>
                                <a:lnTo>
                                  <a:pt x="60" y="150"/>
                                </a:lnTo>
                                <a:lnTo>
                                  <a:pt x="60" y="135"/>
                                </a:lnTo>
                                <a:lnTo>
                                  <a:pt x="45" y="135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83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90 w 3600"/>
                              <a:gd name="T1" fmla="*/ 30 h 195"/>
                              <a:gd name="T2" fmla="*/ 30 w 3600"/>
                              <a:gd name="T3" fmla="*/ 30 h 195"/>
                              <a:gd name="T4" fmla="*/ 15 w 3600"/>
                              <a:gd name="T5" fmla="*/ 45 h 195"/>
                              <a:gd name="T6" fmla="*/ 15 w 3600"/>
                              <a:gd name="T7" fmla="*/ 60 h 195"/>
                              <a:gd name="T8" fmla="*/ 60 w 3600"/>
                              <a:gd name="T9" fmla="*/ 60 h 195"/>
                              <a:gd name="T10" fmla="*/ 60 w 3600"/>
                              <a:gd name="T11" fmla="*/ 45 h 195"/>
                              <a:gd name="T12" fmla="*/ 75 w 3600"/>
                              <a:gd name="T13" fmla="*/ 45 h 195"/>
                              <a:gd name="T14" fmla="*/ 90 w 3600"/>
                              <a:gd name="T15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90" y="30"/>
                                </a:moveTo>
                                <a:lnTo>
                                  <a:pt x="30" y="30"/>
                                </a:lnTo>
                                <a:lnTo>
                                  <a:pt x="15" y="45"/>
                                </a:lnTo>
                                <a:lnTo>
                                  <a:pt x="15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45"/>
                                </a:lnTo>
                                <a:lnTo>
                                  <a:pt x="75" y="45"/>
                                </a:lnTo>
                                <a:lnTo>
                                  <a:pt x="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84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50 w 3600"/>
                              <a:gd name="T1" fmla="*/ 0 h 195"/>
                              <a:gd name="T2" fmla="*/ 75 w 3600"/>
                              <a:gd name="T3" fmla="*/ 0 h 195"/>
                              <a:gd name="T4" fmla="*/ 75 w 3600"/>
                              <a:gd name="T5" fmla="*/ 15 h 195"/>
                              <a:gd name="T6" fmla="*/ 45 w 3600"/>
                              <a:gd name="T7" fmla="*/ 15 h 195"/>
                              <a:gd name="T8" fmla="*/ 45 w 3600"/>
                              <a:gd name="T9" fmla="*/ 30 h 195"/>
                              <a:gd name="T10" fmla="*/ 150 w 3600"/>
                              <a:gd name="T11" fmla="*/ 30 h 195"/>
                              <a:gd name="T12" fmla="*/ 150 w 3600"/>
                              <a:gd name="T13" fmla="*/ 45 h 195"/>
                              <a:gd name="T14" fmla="*/ 165 w 3600"/>
                              <a:gd name="T15" fmla="*/ 45 h 195"/>
                              <a:gd name="T16" fmla="*/ 165 w 3600"/>
                              <a:gd name="T17" fmla="*/ 15 h 195"/>
                              <a:gd name="T18" fmla="*/ 150 w 3600"/>
                              <a:gd name="T1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50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45"/>
                                </a:lnTo>
                                <a:lnTo>
                                  <a:pt x="165" y="45"/>
                                </a:lnTo>
                                <a:lnTo>
                                  <a:pt x="165" y="15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85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20 w 3600"/>
                              <a:gd name="T1" fmla="*/ 180 h 195"/>
                              <a:gd name="T2" fmla="*/ 330 w 3600"/>
                              <a:gd name="T3" fmla="*/ 180 h 195"/>
                              <a:gd name="T4" fmla="*/ 330 w 3600"/>
                              <a:gd name="T5" fmla="*/ 195 h 195"/>
                              <a:gd name="T6" fmla="*/ 420 w 3600"/>
                              <a:gd name="T7" fmla="*/ 195 h 195"/>
                              <a:gd name="T8" fmla="*/ 420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20" y="180"/>
                                </a:moveTo>
                                <a:lnTo>
                                  <a:pt x="330" y="180"/>
                                </a:lnTo>
                                <a:lnTo>
                                  <a:pt x="330" y="195"/>
                                </a:lnTo>
                                <a:lnTo>
                                  <a:pt x="420" y="195"/>
                                </a:lnTo>
                                <a:lnTo>
                                  <a:pt x="42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86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50 w 3600"/>
                              <a:gd name="T1" fmla="*/ 165 h 195"/>
                              <a:gd name="T2" fmla="*/ 300 w 3600"/>
                              <a:gd name="T3" fmla="*/ 165 h 195"/>
                              <a:gd name="T4" fmla="*/ 300 w 3600"/>
                              <a:gd name="T5" fmla="*/ 180 h 195"/>
                              <a:gd name="T6" fmla="*/ 450 w 3600"/>
                              <a:gd name="T7" fmla="*/ 180 h 195"/>
                              <a:gd name="T8" fmla="*/ 450 w 3600"/>
                              <a:gd name="T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50" y="165"/>
                                </a:moveTo>
                                <a:lnTo>
                                  <a:pt x="300" y="165"/>
                                </a:lnTo>
                                <a:lnTo>
                                  <a:pt x="300" y="180"/>
                                </a:lnTo>
                                <a:lnTo>
                                  <a:pt x="450" y="180"/>
                                </a:lnTo>
                                <a:lnTo>
                                  <a:pt x="45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87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30 w 3600"/>
                              <a:gd name="T1" fmla="*/ 135 h 195"/>
                              <a:gd name="T2" fmla="*/ 285 w 3600"/>
                              <a:gd name="T3" fmla="*/ 135 h 195"/>
                              <a:gd name="T4" fmla="*/ 285 w 3600"/>
                              <a:gd name="T5" fmla="*/ 165 h 195"/>
                              <a:gd name="T6" fmla="*/ 345 w 3600"/>
                              <a:gd name="T7" fmla="*/ 165 h 195"/>
                              <a:gd name="T8" fmla="*/ 345 w 3600"/>
                              <a:gd name="T9" fmla="*/ 150 h 195"/>
                              <a:gd name="T10" fmla="*/ 330 w 3600"/>
                              <a:gd name="T11" fmla="*/ 150 h 195"/>
                              <a:gd name="T12" fmla="*/ 330 w 3600"/>
                              <a:gd name="T13" fmla="*/ 13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30" y="135"/>
                                </a:moveTo>
                                <a:lnTo>
                                  <a:pt x="285" y="135"/>
                                </a:lnTo>
                                <a:lnTo>
                                  <a:pt x="285" y="165"/>
                                </a:lnTo>
                                <a:lnTo>
                                  <a:pt x="345" y="165"/>
                                </a:lnTo>
                                <a:lnTo>
                                  <a:pt x="345" y="150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88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80 w 3600"/>
                              <a:gd name="T1" fmla="*/ 45 h 195"/>
                              <a:gd name="T2" fmla="*/ 435 w 3600"/>
                              <a:gd name="T3" fmla="*/ 45 h 195"/>
                              <a:gd name="T4" fmla="*/ 435 w 3600"/>
                              <a:gd name="T5" fmla="*/ 75 h 195"/>
                              <a:gd name="T6" fmla="*/ 450 w 3600"/>
                              <a:gd name="T7" fmla="*/ 90 h 195"/>
                              <a:gd name="T8" fmla="*/ 450 w 3600"/>
                              <a:gd name="T9" fmla="*/ 105 h 195"/>
                              <a:gd name="T10" fmla="*/ 435 w 3600"/>
                              <a:gd name="T11" fmla="*/ 120 h 195"/>
                              <a:gd name="T12" fmla="*/ 435 w 3600"/>
                              <a:gd name="T13" fmla="*/ 135 h 195"/>
                              <a:gd name="T14" fmla="*/ 405 w 3600"/>
                              <a:gd name="T15" fmla="*/ 165 h 195"/>
                              <a:gd name="T16" fmla="*/ 465 w 3600"/>
                              <a:gd name="T17" fmla="*/ 165 h 195"/>
                              <a:gd name="T18" fmla="*/ 465 w 3600"/>
                              <a:gd name="T19" fmla="*/ 150 h 195"/>
                              <a:gd name="T20" fmla="*/ 480 w 3600"/>
                              <a:gd name="T21" fmla="*/ 150 h 195"/>
                              <a:gd name="T22" fmla="*/ 480 w 3600"/>
                              <a:gd name="T23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80" y="45"/>
                                </a:moveTo>
                                <a:lnTo>
                                  <a:pt x="435" y="45"/>
                                </a:lnTo>
                                <a:lnTo>
                                  <a:pt x="435" y="75"/>
                                </a:lnTo>
                                <a:lnTo>
                                  <a:pt x="450" y="90"/>
                                </a:lnTo>
                                <a:lnTo>
                                  <a:pt x="450" y="105"/>
                                </a:lnTo>
                                <a:lnTo>
                                  <a:pt x="435" y="120"/>
                                </a:lnTo>
                                <a:lnTo>
                                  <a:pt x="435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65" y="165"/>
                                </a:lnTo>
                                <a:lnTo>
                                  <a:pt x="465" y="150"/>
                                </a:lnTo>
                                <a:lnTo>
                                  <a:pt x="480" y="150"/>
                                </a:lnTo>
                                <a:lnTo>
                                  <a:pt x="48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89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30 w 3600"/>
                              <a:gd name="T1" fmla="*/ 45 h 195"/>
                              <a:gd name="T2" fmla="*/ 285 w 3600"/>
                              <a:gd name="T3" fmla="*/ 45 h 195"/>
                              <a:gd name="T4" fmla="*/ 285 w 3600"/>
                              <a:gd name="T5" fmla="*/ 60 h 195"/>
                              <a:gd name="T6" fmla="*/ 270 w 3600"/>
                              <a:gd name="T7" fmla="*/ 75 h 195"/>
                              <a:gd name="T8" fmla="*/ 270 w 3600"/>
                              <a:gd name="T9" fmla="*/ 135 h 195"/>
                              <a:gd name="T10" fmla="*/ 315 w 3600"/>
                              <a:gd name="T11" fmla="*/ 135 h 195"/>
                              <a:gd name="T12" fmla="*/ 315 w 3600"/>
                              <a:gd name="T13" fmla="*/ 75 h 195"/>
                              <a:gd name="T14" fmla="*/ 330 w 3600"/>
                              <a:gd name="T15" fmla="*/ 60 h 195"/>
                              <a:gd name="T16" fmla="*/ 330 w 3600"/>
                              <a:gd name="T1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30" y="45"/>
                                </a:moveTo>
                                <a:lnTo>
                                  <a:pt x="285" y="45"/>
                                </a:lnTo>
                                <a:lnTo>
                                  <a:pt x="285" y="60"/>
                                </a:lnTo>
                                <a:lnTo>
                                  <a:pt x="270" y="75"/>
                                </a:lnTo>
                                <a:lnTo>
                                  <a:pt x="270" y="135"/>
                                </a:lnTo>
                                <a:lnTo>
                                  <a:pt x="315" y="135"/>
                                </a:lnTo>
                                <a:lnTo>
                                  <a:pt x="315" y="75"/>
                                </a:lnTo>
                                <a:lnTo>
                                  <a:pt x="330" y="60"/>
                                </a:lnTo>
                                <a:lnTo>
                                  <a:pt x="33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90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60 w 3600"/>
                              <a:gd name="T1" fmla="*/ 30 h 195"/>
                              <a:gd name="T2" fmla="*/ 300 w 3600"/>
                              <a:gd name="T3" fmla="*/ 30 h 195"/>
                              <a:gd name="T4" fmla="*/ 300 w 3600"/>
                              <a:gd name="T5" fmla="*/ 45 h 195"/>
                              <a:gd name="T6" fmla="*/ 345 w 3600"/>
                              <a:gd name="T7" fmla="*/ 45 h 195"/>
                              <a:gd name="T8" fmla="*/ 360 w 3600"/>
                              <a:gd name="T9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60" y="30"/>
                                </a:moveTo>
                                <a:lnTo>
                                  <a:pt x="300" y="30"/>
                                </a:lnTo>
                                <a:lnTo>
                                  <a:pt x="300" y="45"/>
                                </a:lnTo>
                                <a:lnTo>
                                  <a:pt x="345" y="45"/>
                                </a:lnTo>
                                <a:lnTo>
                                  <a:pt x="36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91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65 w 3600"/>
                              <a:gd name="T1" fmla="*/ 30 h 195"/>
                              <a:gd name="T2" fmla="*/ 405 w 3600"/>
                              <a:gd name="T3" fmla="*/ 30 h 195"/>
                              <a:gd name="T4" fmla="*/ 420 w 3600"/>
                              <a:gd name="T5" fmla="*/ 45 h 195"/>
                              <a:gd name="T6" fmla="*/ 465 w 3600"/>
                              <a:gd name="T7" fmla="*/ 45 h 195"/>
                              <a:gd name="T8" fmla="*/ 465 w 3600"/>
                              <a:gd name="T9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65" y="30"/>
                                </a:moveTo>
                                <a:lnTo>
                                  <a:pt x="405" y="30"/>
                                </a:lnTo>
                                <a:lnTo>
                                  <a:pt x="420" y="45"/>
                                </a:lnTo>
                                <a:lnTo>
                                  <a:pt x="465" y="45"/>
                                </a:lnTo>
                                <a:lnTo>
                                  <a:pt x="4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92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50 w 3600"/>
                              <a:gd name="T1" fmla="*/ 15 h 195"/>
                              <a:gd name="T2" fmla="*/ 315 w 3600"/>
                              <a:gd name="T3" fmla="*/ 15 h 195"/>
                              <a:gd name="T4" fmla="*/ 315 w 3600"/>
                              <a:gd name="T5" fmla="*/ 30 h 195"/>
                              <a:gd name="T6" fmla="*/ 450 w 3600"/>
                              <a:gd name="T7" fmla="*/ 30 h 195"/>
                              <a:gd name="T8" fmla="*/ 450 w 3600"/>
                              <a:gd name="T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50" y="15"/>
                                </a:moveTo>
                                <a:lnTo>
                                  <a:pt x="315" y="15"/>
                                </a:lnTo>
                                <a:lnTo>
                                  <a:pt x="315" y="30"/>
                                </a:lnTo>
                                <a:lnTo>
                                  <a:pt x="450" y="30"/>
                                </a:lnTo>
                                <a:lnTo>
                                  <a:pt x="45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93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420 w 3600"/>
                              <a:gd name="T1" fmla="*/ 0 h 195"/>
                              <a:gd name="T2" fmla="*/ 345 w 3600"/>
                              <a:gd name="T3" fmla="*/ 0 h 195"/>
                              <a:gd name="T4" fmla="*/ 345 w 3600"/>
                              <a:gd name="T5" fmla="*/ 15 h 195"/>
                              <a:gd name="T6" fmla="*/ 420 w 3600"/>
                              <a:gd name="T7" fmla="*/ 15 h 195"/>
                              <a:gd name="T8" fmla="*/ 420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420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420" y="15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94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750 w 3600"/>
                              <a:gd name="T1" fmla="*/ 180 h 195"/>
                              <a:gd name="T2" fmla="*/ 630 w 3600"/>
                              <a:gd name="T3" fmla="*/ 180 h 195"/>
                              <a:gd name="T4" fmla="*/ 645 w 3600"/>
                              <a:gd name="T5" fmla="*/ 195 h 195"/>
                              <a:gd name="T6" fmla="*/ 735 w 3600"/>
                              <a:gd name="T7" fmla="*/ 195 h 195"/>
                              <a:gd name="T8" fmla="*/ 750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750" y="180"/>
                                </a:moveTo>
                                <a:lnTo>
                                  <a:pt x="630" y="180"/>
                                </a:lnTo>
                                <a:lnTo>
                                  <a:pt x="645" y="195"/>
                                </a:lnTo>
                                <a:lnTo>
                                  <a:pt x="735" y="195"/>
                                </a:lnTo>
                                <a:lnTo>
                                  <a:pt x="75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95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645 w 3600"/>
                              <a:gd name="T1" fmla="*/ 0 h 195"/>
                              <a:gd name="T2" fmla="*/ 615 w 3600"/>
                              <a:gd name="T3" fmla="*/ 0 h 195"/>
                              <a:gd name="T4" fmla="*/ 615 w 3600"/>
                              <a:gd name="T5" fmla="*/ 30 h 195"/>
                              <a:gd name="T6" fmla="*/ 600 w 3600"/>
                              <a:gd name="T7" fmla="*/ 60 h 195"/>
                              <a:gd name="T8" fmla="*/ 600 w 3600"/>
                              <a:gd name="T9" fmla="*/ 150 h 195"/>
                              <a:gd name="T10" fmla="*/ 615 w 3600"/>
                              <a:gd name="T11" fmla="*/ 165 h 195"/>
                              <a:gd name="T12" fmla="*/ 615 w 3600"/>
                              <a:gd name="T13" fmla="*/ 180 h 195"/>
                              <a:gd name="T14" fmla="*/ 765 w 3600"/>
                              <a:gd name="T15" fmla="*/ 180 h 195"/>
                              <a:gd name="T16" fmla="*/ 765 w 3600"/>
                              <a:gd name="T17" fmla="*/ 165 h 195"/>
                              <a:gd name="T18" fmla="*/ 660 w 3600"/>
                              <a:gd name="T19" fmla="*/ 165 h 195"/>
                              <a:gd name="T20" fmla="*/ 660 w 3600"/>
                              <a:gd name="T21" fmla="*/ 150 h 195"/>
                              <a:gd name="T22" fmla="*/ 645 w 3600"/>
                              <a:gd name="T23" fmla="*/ 150 h 195"/>
                              <a:gd name="T24" fmla="*/ 645 w 3600"/>
                              <a:gd name="T25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645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30"/>
                                </a:lnTo>
                                <a:lnTo>
                                  <a:pt x="600" y="60"/>
                                </a:lnTo>
                                <a:lnTo>
                                  <a:pt x="600" y="150"/>
                                </a:lnTo>
                                <a:lnTo>
                                  <a:pt x="615" y="165"/>
                                </a:lnTo>
                                <a:lnTo>
                                  <a:pt x="615" y="180"/>
                                </a:lnTo>
                                <a:lnTo>
                                  <a:pt x="765" y="180"/>
                                </a:lnTo>
                                <a:lnTo>
                                  <a:pt x="765" y="165"/>
                                </a:lnTo>
                                <a:lnTo>
                                  <a:pt x="660" y="165"/>
                                </a:lnTo>
                                <a:lnTo>
                                  <a:pt x="660" y="150"/>
                                </a:lnTo>
                                <a:lnTo>
                                  <a:pt x="645" y="150"/>
                                </a:lnTo>
                                <a:lnTo>
                                  <a:pt x="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96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780 w 3600"/>
                              <a:gd name="T1" fmla="*/ 0 h 195"/>
                              <a:gd name="T2" fmla="*/ 735 w 3600"/>
                              <a:gd name="T3" fmla="*/ 0 h 195"/>
                              <a:gd name="T4" fmla="*/ 735 w 3600"/>
                              <a:gd name="T5" fmla="*/ 150 h 195"/>
                              <a:gd name="T6" fmla="*/ 720 w 3600"/>
                              <a:gd name="T7" fmla="*/ 150 h 195"/>
                              <a:gd name="T8" fmla="*/ 720 w 3600"/>
                              <a:gd name="T9" fmla="*/ 165 h 195"/>
                              <a:gd name="T10" fmla="*/ 765 w 3600"/>
                              <a:gd name="T11" fmla="*/ 165 h 195"/>
                              <a:gd name="T12" fmla="*/ 780 w 3600"/>
                              <a:gd name="T13" fmla="*/ 150 h 195"/>
                              <a:gd name="T14" fmla="*/ 780 w 3600"/>
                              <a:gd name="T15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780" y="0"/>
                                </a:moveTo>
                                <a:lnTo>
                                  <a:pt x="735" y="0"/>
                                </a:lnTo>
                                <a:lnTo>
                                  <a:pt x="735" y="150"/>
                                </a:lnTo>
                                <a:lnTo>
                                  <a:pt x="720" y="150"/>
                                </a:lnTo>
                                <a:lnTo>
                                  <a:pt x="720" y="165"/>
                                </a:lnTo>
                                <a:lnTo>
                                  <a:pt x="765" y="165"/>
                                </a:lnTo>
                                <a:lnTo>
                                  <a:pt x="780" y="150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97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960 w 3600"/>
                              <a:gd name="T1" fmla="*/ 0 h 195"/>
                              <a:gd name="T2" fmla="*/ 915 w 3600"/>
                              <a:gd name="T3" fmla="*/ 0 h 195"/>
                              <a:gd name="T4" fmla="*/ 915 w 3600"/>
                              <a:gd name="T5" fmla="*/ 75 h 195"/>
                              <a:gd name="T6" fmla="*/ 900 w 3600"/>
                              <a:gd name="T7" fmla="*/ 135 h 195"/>
                              <a:gd name="T8" fmla="*/ 900 w 3600"/>
                              <a:gd name="T9" fmla="*/ 195 h 195"/>
                              <a:gd name="T10" fmla="*/ 945 w 3600"/>
                              <a:gd name="T11" fmla="*/ 195 h 195"/>
                              <a:gd name="T12" fmla="*/ 945 w 3600"/>
                              <a:gd name="T13" fmla="*/ 60 h 195"/>
                              <a:gd name="T14" fmla="*/ 990 w 3600"/>
                              <a:gd name="T15" fmla="*/ 60 h 195"/>
                              <a:gd name="T16" fmla="*/ 975 w 3600"/>
                              <a:gd name="T17" fmla="*/ 30 h 195"/>
                              <a:gd name="T18" fmla="*/ 975 w 3600"/>
                              <a:gd name="T19" fmla="*/ 15 h 195"/>
                              <a:gd name="T20" fmla="*/ 960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960" y="0"/>
                                </a:moveTo>
                                <a:lnTo>
                                  <a:pt x="915" y="0"/>
                                </a:lnTo>
                                <a:lnTo>
                                  <a:pt x="915" y="75"/>
                                </a:lnTo>
                                <a:lnTo>
                                  <a:pt x="900" y="135"/>
                                </a:lnTo>
                                <a:lnTo>
                                  <a:pt x="900" y="195"/>
                                </a:lnTo>
                                <a:lnTo>
                                  <a:pt x="945" y="195"/>
                                </a:lnTo>
                                <a:lnTo>
                                  <a:pt x="945" y="60"/>
                                </a:lnTo>
                                <a:lnTo>
                                  <a:pt x="990" y="60"/>
                                </a:lnTo>
                                <a:lnTo>
                                  <a:pt x="975" y="30"/>
                                </a:lnTo>
                                <a:lnTo>
                                  <a:pt x="975" y="15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8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990 w 3600"/>
                              <a:gd name="T1" fmla="*/ 60 h 195"/>
                              <a:gd name="T2" fmla="*/ 945 w 3600"/>
                              <a:gd name="T3" fmla="*/ 60 h 195"/>
                              <a:gd name="T4" fmla="*/ 975 w 3600"/>
                              <a:gd name="T5" fmla="*/ 90 h 195"/>
                              <a:gd name="T6" fmla="*/ 975 w 3600"/>
                              <a:gd name="T7" fmla="*/ 105 h 195"/>
                              <a:gd name="T8" fmla="*/ 1005 w 3600"/>
                              <a:gd name="T9" fmla="*/ 135 h 195"/>
                              <a:gd name="T10" fmla="*/ 1005 w 3600"/>
                              <a:gd name="T11" fmla="*/ 150 h 195"/>
                              <a:gd name="T12" fmla="*/ 1020 w 3600"/>
                              <a:gd name="T13" fmla="*/ 165 h 195"/>
                              <a:gd name="T14" fmla="*/ 1020 w 3600"/>
                              <a:gd name="T15" fmla="*/ 180 h 195"/>
                              <a:gd name="T16" fmla="*/ 1035 w 3600"/>
                              <a:gd name="T17" fmla="*/ 180 h 195"/>
                              <a:gd name="T18" fmla="*/ 1035 w 3600"/>
                              <a:gd name="T19" fmla="*/ 195 h 195"/>
                              <a:gd name="T20" fmla="*/ 1080 w 3600"/>
                              <a:gd name="T21" fmla="*/ 195 h 195"/>
                              <a:gd name="T22" fmla="*/ 1080 w 3600"/>
                              <a:gd name="T23" fmla="*/ 150 h 195"/>
                              <a:gd name="T24" fmla="*/ 1050 w 3600"/>
                              <a:gd name="T25" fmla="*/ 150 h 195"/>
                              <a:gd name="T26" fmla="*/ 1035 w 3600"/>
                              <a:gd name="T27" fmla="*/ 135 h 195"/>
                              <a:gd name="T28" fmla="*/ 1035 w 3600"/>
                              <a:gd name="T29" fmla="*/ 120 h 195"/>
                              <a:gd name="T30" fmla="*/ 1020 w 3600"/>
                              <a:gd name="T31" fmla="*/ 90 h 195"/>
                              <a:gd name="T32" fmla="*/ 990 w 3600"/>
                              <a:gd name="T33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990" y="60"/>
                                </a:moveTo>
                                <a:lnTo>
                                  <a:pt x="945" y="60"/>
                                </a:lnTo>
                                <a:lnTo>
                                  <a:pt x="975" y="90"/>
                                </a:lnTo>
                                <a:lnTo>
                                  <a:pt x="975" y="105"/>
                                </a:lnTo>
                                <a:lnTo>
                                  <a:pt x="1005" y="135"/>
                                </a:lnTo>
                                <a:lnTo>
                                  <a:pt x="1005" y="150"/>
                                </a:lnTo>
                                <a:lnTo>
                                  <a:pt x="1020" y="165"/>
                                </a:lnTo>
                                <a:lnTo>
                                  <a:pt x="1020" y="180"/>
                                </a:lnTo>
                                <a:lnTo>
                                  <a:pt x="1035" y="180"/>
                                </a:lnTo>
                                <a:lnTo>
                                  <a:pt x="1035" y="195"/>
                                </a:lnTo>
                                <a:lnTo>
                                  <a:pt x="1080" y="195"/>
                                </a:lnTo>
                                <a:lnTo>
                                  <a:pt x="1080" y="150"/>
                                </a:lnTo>
                                <a:lnTo>
                                  <a:pt x="1050" y="150"/>
                                </a:lnTo>
                                <a:lnTo>
                                  <a:pt x="1035" y="135"/>
                                </a:lnTo>
                                <a:lnTo>
                                  <a:pt x="1035" y="120"/>
                                </a:lnTo>
                                <a:lnTo>
                                  <a:pt x="1020" y="90"/>
                                </a:lnTo>
                                <a:lnTo>
                                  <a:pt x="99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99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095 w 3600"/>
                              <a:gd name="T1" fmla="*/ 0 h 195"/>
                              <a:gd name="T2" fmla="*/ 1050 w 3600"/>
                              <a:gd name="T3" fmla="*/ 0 h 195"/>
                              <a:gd name="T4" fmla="*/ 1050 w 3600"/>
                              <a:gd name="T5" fmla="*/ 150 h 195"/>
                              <a:gd name="T6" fmla="*/ 1080 w 3600"/>
                              <a:gd name="T7" fmla="*/ 150 h 195"/>
                              <a:gd name="T8" fmla="*/ 1080 w 3600"/>
                              <a:gd name="T9" fmla="*/ 135 h 195"/>
                              <a:gd name="T10" fmla="*/ 1095 w 3600"/>
                              <a:gd name="T11" fmla="*/ 60 h 195"/>
                              <a:gd name="T12" fmla="*/ 1095 w 3600"/>
                              <a:gd name="T13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095" y="0"/>
                                </a:moveTo>
                                <a:lnTo>
                                  <a:pt x="1050" y="0"/>
                                </a:lnTo>
                                <a:lnTo>
                                  <a:pt x="1050" y="150"/>
                                </a:lnTo>
                                <a:lnTo>
                                  <a:pt x="1080" y="150"/>
                                </a:lnTo>
                                <a:lnTo>
                                  <a:pt x="1080" y="135"/>
                                </a:lnTo>
                                <a:lnTo>
                                  <a:pt x="1095" y="60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00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305 w 3600"/>
                              <a:gd name="T1" fmla="*/ 30 h 195"/>
                              <a:gd name="T2" fmla="*/ 1260 w 3600"/>
                              <a:gd name="T3" fmla="*/ 30 h 195"/>
                              <a:gd name="T4" fmla="*/ 1260 w 3600"/>
                              <a:gd name="T5" fmla="*/ 195 h 195"/>
                              <a:gd name="T6" fmla="*/ 1290 w 3600"/>
                              <a:gd name="T7" fmla="*/ 195 h 195"/>
                              <a:gd name="T8" fmla="*/ 1290 w 3600"/>
                              <a:gd name="T9" fmla="*/ 180 h 195"/>
                              <a:gd name="T10" fmla="*/ 1305 w 3600"/>
                              <a:gd name="T11" fmla="*/ 165 h 195"/>
                              <a:gd name="T12" fmla="*/ 1305 w 3600"/>
                              <a:gd name="T13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305" y="30"/>
                                </a:moveTo>
                                <a:lnTo>
                                  <a:pt x="1260" y="30"/>
                                </a:lnTo>
                                <a:lnTo>
                                  <a:pt x="1260" y="195"/>
                                </a:lnTo>
                                <a:lnTo>
                                  <a:pt x="1290" y="195"/>
                                </a:lnTo>
                                <a:lnTo>
                                  <a:pt x="1290" y="180"/>
                                </a:lnTo>
                                <a:lnTo>
                                  <a:pt x="1305" y="165"/>
                                </a:lnTo>
                                <a:lnTo>
                                  <a:pt x="13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01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365 w 3600"/>
                              <a:gd name="T1" fmla="*/ 0 h 195"/>
                              <a:gd name="T2" fmla="*/ 1200 w 3600"/>
                              <a:gd name="T3" fmla="*/ 0 h 195"/>
                              <a:gd name="T4" fmla="*/ 1200 w 3600"/>
                              <a:gd name="T5" fmla="*/ 30 h 195"/>
                              <a:gd name="T6" fmla="*/ 1365 w 3600"/>
                              <a:gd name="T7" fmla="*/ 30 h 195"/>
                              <a:gd name="T8" fmla="*/ 1365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365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30"/>
                                </a:lnTo>
                                <a:lnTo>
                                  <a:pt x="1365" y="30"/>
                                </a:lnTo>
                                <a:lnTo>
                                  <a:pt x="1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02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500 w 3600"/>
                              <a:gd name="T1" fmla="*/ 0 h 195"/>
                              <a:gd name="T2" fmla="*/ 1440 w 3600"/>
                              <a:gd name="T3" fmla="*/ 0 h 195"/>
                              <a:gd name="T4" fmla="*/ 1515 w 3600"/>
                              <a:gd name="T5" fmla="*/ 120 h 195"/>
                              <a:gd name="T6" fmla="*/ 1515 w 3600"/>
                              <a:gd name="T7" fmla="*/ 135 h 195"/>
                              <a:gd name="T8" fmla="*/ 1500 w 3600"/>
                              <a:gd name="T9" fmla="*/ 150 h 195"/>
                              <a:gd name="T10" fmla="*/ 1500 w 3600"/>
                              <a:gd name="T11" fmla="*/ 195 h 195"/>
                              <a:gd name="T12" fmla="*/ 1545 w 3600"/>
                              <a:gd name="T13" fmla="*/ 195 h 195"/>
                              <a:gd name="T14" fmla="*/ 1545 w 3600"/>
                              <a:gd name="T15" fmla="*/ 120 h 195"/>
                              <a:gd name="T16" fmla="*/ 1573 w 3600"/>
                              <a:gd name="T17" fmla="*/ 75 h 195"/>
                              <a:gd name="T18" fmla="*/ 1530 w 3600"/>
                              <a:gd name="T19" fmla="*/ 75 h 195"/>
                              <a:gd name="T20" fmla="*/ 1515 w 3600"/>
                              <a:gd name="T21" fmla="*/ 60 h 195"/>
                              <a:gd name="T22" fmla="*/ 1515 w 3600"/>
                              <a:gd name="T23" fmla="*/ 45 h 195"/>
                              <a:gd name="T24" fmla="*/ 1500 w 3600"/>
                              <a:gd name="T25" fmla="*/ 30 h 195"/>
                              <a:gd name="T26" fmla="*/ 1500 w 3600"/>
                              <a:gd name="T2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500" y="0"/>
                                </a:moveTo>
                                <a:lnTo>
                                  <a:pt x="1440" y="0"/>
                                </a:lnTo>
                                <a:lnTo>
                                  <a:pt x="1515" y="120"/>
                                </a:lnTo>
                                <a:lnTo>
                                  <a:pt x="1515" y="135"/>
                                </a:lnTo>
                                <a:lnTo>
                                  <a:pt x="1500" y="150"/>
                                </a:lnTo>
                                <a:lnTo>
                                  <a:pt x="1500" y="195"/>
                                </a:lnTo>
                                <a:lnTo>
                                  <a:pt x="1545" y="195"/>
                                </a:lnTo>
                                <a:lnTo>
                                  <a:pt x="1545" y="120"/>
                                </a:lnTo>
                                <a:lnTo>
                                  <a:pt x="1573" y="75"/>
                                </a:lnTo>
                                <a:lnTo>
                                  <a:pt x="1530" y="75"/>
                                </a:lnTo>
                                <a:lnTo>
                                  <a:pt x="1515" y="60"/>
                                </a:lnTo>
                                <a:lnTo>
                                  <a:pt x="1515" y="45"/>
                                </a:lnTo>
                                <a:lnTo>
                                  <a:pt x="1500" y="30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03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620 w 3600"/>
                              <a:gd name="T1" fmla="*/ 0 h 195"/>
                              <a:gd name="T2" fmla="*/ 1575 w 3600"/>
                              <a:gd name="T3" fmla="*/ 0 h 195"/>
                              <a:gd name="T4" fmla="*/ 1575 w 3600"/>
                              <a:gd name="T5" fmla="*/ 15 h 195"/>
                              <a:gd name="T6" fmla="*/ 1530 w 3600"/>
                              <a:gd name="T7" fmla="*/ 75 h 195"/>
                              <a:gd name="T8" fmla="*/ 1573 w 3600"/>
                              <a:gd name="T9" fmla="*/ 75 h 195"/>
                              <a:gd name="T10" fmla="*/ 1620 w 3600"/>
                              <a:gd name="T1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620" y="0"/>
                                </a:moveTo>
                                <a:lnTo>
                                  <a:pt x="1575" y="0"/>
                                </a:lnTo>
                                <a:lnTo>
                                  <a:pt x="1575" y="15"/>
                                </a:lnTo>
                                <a:lnTo>
                                  <a:pt x="1530" y="75"/>
                                </a:lnTo>
                                <a:lnTo>
                                  <a:pt x="1573" y="75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04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965 w 3600"/>
                              <a:gd name="T1" fmla="*/ 165 h 195"/>
                              <a:gd name="T2" fmla="*/ 1845 w 3600"/>
                              <a:gd name="T3" fmla="*/ 165 h 195"/>
                              <a:gd name="T4" fmla="*/ 1845 w 3600"/>
                              <a:gd name="T5" fmla="*/ 180 h 195"/>
                              <a:gd name="T6" fmla="*/ 1860 w 3600"/>
                              <a:gd name="T7" fmla="*/ 180 h 195"/>
                              <a:gd name="T8" fmla="*/ 1875 w 3600"/>
                              <a:gd name="T9" fmla="*/ 195 h 195"/>
                              <a:gd name="T10" fmla="*/ 1965 w 3600"/>
                              <a:gd name="T11" fmla="*/ 195 h 195"/>
                              <a:gd name="T12" fmla="*/ 1965 w 3600"/>
                              <a:gd name="T13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965" y="165"/>
                                </a:moveTo>
                                <a:lnTo>
                                  <a:pt x="1845" y="165"/>
                                </a:lnTo>
                                <a:lnTo>
                                  <a:pt x="1845" y="180"/>
                                </a:lnTo>
                                <a:lnTo>
                                  <a:pt x="1860" y="180"/>
                                </a:lnTo>
                                <a:lnTo>
                                  <a:pt x="1875" y="195"/>
                                </a:lnTo>
                                <a:lnTo>
                                  <a:pt x="1965" y="195"/>
                                </a:lnTo>
                                <a:lnTo>
                                  <a:pt x="19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05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875 w 3600"/>
                              <a:gd name="T1" fmla="*/ 150 h 195"/>
                              <a:gd name="T2" fmla="*/ 1830 w 3600"/>
                              <a:gd name="T3" fmla="*/ 150 h 195"/>
                              <a:gd name="T4" fmla="*/ 1830 w 3600"/>
                              <a:gd name="T5" fmla="*/ 165 h 195"/>
                              <a:gd name="T6" fmla="*/ 1875 w 3600"/>
                              <a:gd name="T7" fmla="*/ 165 h 195"/>
                              <a:gd name="T8" fmla="*/ 1875 w 3600"/>
                              <a:gd name="T9" fmla="*/ 15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875" y="150"/>
                                </a:moveTo>
                                <a:lnTo>
                                  <a:pt x="1830" y="150"/>
                                </a:lnTo>
                                <a:lnTo>
                                  <a:pt x="1830" y="165"/>
                                </a:lnTo>
                                <a:lnTo>
                                  <a:pt x="1875" y="165"/>
                                </a:lnTo>
                                <a:lnTo>
                                  <a:pt x="187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06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905 w 3600"/>
                              <a:gd name="T1" fmla="*/ 30 h 195"/>
                              <a:gd name="T2" fmla="*/ 1830 w 3600"/>
                              <a:gd name="T3" fmla="*/ 30 h 195"/>
                              <a:gd name="T4" fmla="*/ 1830 w 3600"/>
                              <a:gd name="T5" fmla="*/ 45 h 195"/>
                              <a:gd name="T6" fmla="*/ 1815 w 3600"/>
                              <a:gd name="T7" fmla="*/ 60 h 195"/>
                              <a:gd name="T8" fmla="*/ 1815 w 3600"/>
                              <a:gd name="T9" fmla="*/ 150 h 195"/>
                              <a:gd name="T10" fmla="*/ 1860 w 3600"/>
                              <a:gd name="T11" fmla="*/ 150 h 195"/>
                              <a:gd name="T12" fmla="*/ 1860 w 3600"/>
                              <a:gd name="T13" fmla="*/ 105 h 195"/>
                              <a:gd name="T14" fmla="*/ 1845 w 3600"/>
                              <a:gd name="T15" fmla="*/ 105 h 195"/>
                              <a:gd name="T16" fmla="*/ 1860 w 3600"/>
                              <a:gd name="T17" fmla="*/ 90 h 195"/>
                              <a:gd name="T18" fmla="*/ 1860 w 3600"/>
                              <a:gd name="T19" fmla="*/ 60 h 195"/>
                              <a:gd name="T20" fmla="*/ 1875 w 3600"/>
                              <a:gd name="T21" fmla="*/ 60 h 195"/>
                              <a:gd name="T22" fmla="*/ 1875 w 3600"/>
                              <a:gd name="T23" fmla="*/ 45 h 195"/>
                              <a:gd name="T24" fmla="*/ 1890 w 3600"/>
                              <a:gd name="T25" fmla="*/ 45 h 195"/>
                              <a:gd name="T26" fmla="*/ 1905 w 3600"/>
                              <a:gd name="T27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905" y="30"/>
                                </a:moveTo>
                                <a:lnTo>
                                  <a:pt x="1830" y="30"/>
                                </a:lnTo>
                                <a:lnTo>
                                  <a:pt x="1830" y="45"/>
                                </a:lnTo>
                                <a:lnTo>
                                  <a:pt x="1815" y="60"/>
                                </a:lnTo>
                                <a:lnTo>
                                  <a:pt x="1815" y="150"/>
                                </a:lnTo>
                                <a:lnTo>
                                  <a:pt x="1860" y="150"/>
                                </a:lnTo>
                                <a:lnTo>
                                  <a:pt x="1860" y="105"/>
                                </a:lnTo>
                                <a:lnTo>
                                  <a:pt x="1845" y="105"/>
                                </a:lnTo>
                                <a:lnTo>
                                  <a:pt x="1860" y="90"/>
                                </a:lnTo>
                                <a:lnTo>
                                  <a:pt x="1860" y="60"/>
                                </a:lnTo>
                                <a:lnTo>
                                  <a:pt x="1875" y="60"/>
                                </a:lnTo>
                                <a:lnTo>
                                  <a:pt x="1875" y="45"/>
                                </a:lnTo>
                                <a:lnTo>
                                  <a:pt x="1890" y="45"/>
                                </a:lnTo>
                                <a:lnTo>
                                  <a:pt x="19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07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1950 w 3600"/>
                              <a:gd name="T1" fmla="*/ 0 h 195"/>
                              <a:gd name="T2" fmla="*/ 1890 w 3600"/>
                              <a:gd name="T3" fmla="*/ 0 h 195"/>
                              <a:gd name="T4" fmla="*/ 1875 w 3600"/>
                              <a:gd name="T5" fmla="*/ 15 h 195"/>
                              <a:gd name="T6" fmla="*/ 1860 w 3600"/>
                              <a:gd name="T7" fmla="*/ 15 h 195"/>
                              <a:gd name="T8" fmla="*/ 1845 w 3600"/>
                              <a:gd name="T9" fmla="*/ 30 h 195"/>
                              <a:gd name="T10" fmla="*/ 1965 w 3600"/>
                              <a:gd name="T11" fmla="*/ 30 h 195"/>
                              <a:gd name="T12" fmla="*/ 1965 w 3600"/>
                              <a:gd name="T13" fmla="*/ 15 h 195"/>
                              <a:gd name="T14" fmla="*/ 1950 w 3600"/>
                              <a:gd name="T15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1950" y="0"/>
                                </a:moveTo>
                                <a:lnTo>
                                  <a:pt x="1890" y="0"/>
                                </a:lnTo>
                                <a:lnTo>
                                  <a:pt x="1875" y="15"/>
                                </a:lnTo>
                                <a:lnTo>
                                  <a:pt x="1860" y="15"/>
                                </a:lnTo>
                                <a:lnTo>
                                  <a:pt x="1845" y="30"/>
                                </a:lnTo>
                                <a:lnTo>
                                  <a:pt x="1965" y="30"/>
                                </a:lnTo>
                                <a:lnTo>
                                  <a:pt x="1965" y="15"/>
                                </a:lnTo>
                                <a:lnTo>
                                  <a:pt x="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08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235 w 3600"/>
                              <a:gd name="T1" fmla="*/ 180 h 195"/>
                              <a:gd name="T2" fmla="*/ 2130 w 3600"/>
                              <a:gd name="T3" fmla="*/ 180 h 195"/>
                              <a:gd name="T4" fmla="*/ 2145 w 3600"/>
                              <a:gd name="T5" fmla="*/ 195 h 195"/>
                              <a:gd name="T6" fmla="*/ 2235 w 3600"/>
                              <a:gd name="T7" fmla="*/ 195 h 195"/>
                              <a:gd name="T8" fmla="*/ 2235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35" y="180"/>
                                </a:moveTo>
                                <a:lnTo>
                                  <a:pt x="2130" y="180"/>
                                </a:lnTo>
                                <a:lnTo>
                                  <a:pt x="2145" y="195"/>
                                </a:lnTo>
                                <a:lnTo>
                                  <a:pt x="2235" y="195"/>
                                </a:lnTo>
                                <a:lnTo>
                                  <a:pt x="223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09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265 w 3600"/>
                              <a:gd name="T1" fmla="*/ 165 h 195"/>
                              <a:gd name="T2" fmla="*/ 2115 w 3600"/>
                              <a:gd name="T3" fmla="*/ 165 h 195"/>
                              <a:gd name="T4" fmla="*/ 2115 w 3600"/>
                              <a:gd name="T5" fmla="*/ 180 h 195"/>
                              <a:gd name="T6" fmla="*/ 2265 w 3600"/>
                              <a:gd name="T7" fmla="*/ 180 h 195"/>
                              <a:gd name="T8" fmla="*/ 2265 w 3600"/>
                              <a:gd name="T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65" y="165"/>
                                </a:moveTo>
                                <a:lnTo>
                                  <a:pt x="2115" y="165"/>
                                </a:lnTo>
                                <a:lnTo>
                                  <a:pt x="2115" y="180"/>
                                </a:lnTo>
                                <a:lnTo>
                                  <a:pt x="2265" y="180"/>
                                </a:lnTo>
                                <a:lnTo>
                                  <a:pt x="22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10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130 w 3600"/>
                              <a:gd name="T1" fmla="*/ 60 h 195"/>
                              <a:gd name="T2" fmla="*/ 2085 w 3600"/>
                              <a:gd name="T3" fmla="*/ 60 h 195"/>
                              <a:gd name="T4" fmla="*/ 2085 w 3600"/>
                              <a:gd name="T5" fmla="*/ 150 h 195"/>
                              <a:gd name="T6" fmla="*/ 2100 w 3600"/>
                              <a:gd name="T7" fmla="*/ 150 h 195"/>
                              <a:gd name="T8" fmla="*/ 2100 w 3600"/>
                              <a:gd name="T9" fmla="*/ 165 h 195"/>
                              <a:gd name="T10" fmla="*/ 2160 w 3600"/>
                              <a:gd name="T11" fmla="*/ 165 h 195"/>
                              <a:gd name="T12" fmla="*/ 2130 w 3600"/>
                              <a:gd name="T13" fmla="*/ 135 h 195"/>
                              <a:gd name="T14" fmla="*/ 2130 w 3600"/>
                              <a:gd name="T15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130" y="60"/>
                                </a:moveTo>
                                <a:lnTo>
                                  <a:pt x="2085" y="60"/>
                                </a:lnTo>
                                <a:lnTo>
                                  <a:pt x="2085" y="150"/>
                                </a:lnTo>
                                <a:lnTo>
                                  <a:pt x="2100" y="150"/>
                                </a:lnTo>
                                <a:lnTo>
                                  <a:pt x="2100" y="165"/>
                                </a:lnTo>
                                <a:lnTo>
                                  <a:pt x="2160" y="165"/>
                                </a:lnTo>
                                <a:lnTo>
                                  <a:pt x="2130" y="135"/>
                                </a:lnTo>
                                <a:lnTo>
                                  <a:pt x="213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11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135 h 195"/>
                              <a:gd name="T2" fmla="*/ 2235 w 3600"/>
                              <a:gd name="T3" fmla="*/ 135 h 195"/>
                              <a:gd name="T4" fmla="*/ 2235 w 3600"/>
                              <a:gd name="T5" fmla="*/ 150 h 195"/>
                              <a:gd name="T6" fmla="*/ 2220 w 3600"/>
                              <a:gd name="T7" fmla="*/ 150 h 195"/>
                              <a:gd name="T8" fmla="*/ 2220 w 3600"/>
                              <a:gd name="T9" fmla="*/ 165 h 195"/>
                              <a:gd name="T10" fmla="*/ 2280 w 3600"/>
                              <a:gd name="T11" fmla="*/ 165 h 195"/>
                              <a:gd name="T12" fmla="*/ 2280 w 3600"/>
                              <a:gd name="T13" fmla="*/ 13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80" y="135"/>
                                </a:moveTo>
                                <a:lnTo>
                                  <a:pt x="2235" y="135"/>
                                </a:lnTo>
                                <a:lnTo>
                                  <a:pt x="2235" y="150"/>
                                </a:lnTo>
                                <a:lnTo>
                                  <a:pt x="2220" y="150"/>
                                </a:lnTo>
                                <a:lnTo>
                                  <a:pt x="2220" y="165"/>
                                </a:lnTo>
                                <a:lnTo>
                                  <a:pt x="2280" y="165"/>
                                </a:lnTo>
                                <a:lnTo>
                                  <a:pt x="228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2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280 w 3600"/>
                              <a:gd name="T1" fmla="*/ 30 h 195"/>
                              <a:gd name="T2" fmla="*/ 2220 w 3600"/>
                              <a:gd name="T3" fmla="*/ 30 h 195"/>
                              <a:gd name="T4" fmla="*/ 2220 w 3600"/>
                              <a:gd name="T5" fmla="*/ 45 h 195"/>
                              <a:gd name="T6" fmla="*/ 2235 w 3600"/>
                              <a:gd name="T7" fmla="*/ 45 h 195"/>
                              <a:gd name="T8" fmla="*/ 2235 w 3600"/>
                              <a:gd name="T9" fmla="*/ 60 h 195"/>
                              <a:gd name="T10" fmla="*/ 2250 w 3600"/>
                              <a:gd name="T11" fmla="*/ 60 h 195"/>
                              <a:gd name="T12" fmla="*/ 2250 w 3600"/>
                              <a:gd name="T13" fmla="*/ 135 h 195"/>
                              <a:gd name="T14" fmla="*/ 2295 w 3600"/>
                              <a:gd name="T15" fmla="*/ 135 h 195"/>
                              <a:gd name="T16" fmla="*/ 2295 w 3600"/>
                              <a:gd name="T17" fmla="*/ 60 h 195"/>
                              <a:gd name="T18" fmla="*/ 2280 w 3600"/>
                              <a:gd name="T19" fmla="*/ 45 h 195"/>
                              <a:gd name="T20" fmla="*/ 2280 w 3600"/>
                              <a:gd name="T21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80" y="30"/>
                                </a:moveTo>
                                <a:lnTo>
                                  <a:pt x="2220" y="30"/>
                                </a:lnTo>
                                <a:lnTo>
                                  <a:pt x="2220" y="45"/>
                                </a:lnTo>
                                <a:lnTo>
                                  <a:pt x="2235" y="45"/>
                                </a:lnTo>
                                <a:lnTo>
                                  <a:pt x="2235" y="60"/>
                                </a:lnTo>
                                <a:lnTo>
                                  <a:pt x="2250" y="60"/>
                                </a:lnTo>
                                <a:lnTo>
                                  <a:pt x="2250" y="135"/>
                                </a:lnTo>
                                <a:lnTo>
                                  <a:pt x="2295" y="135"/>
                                </a:lnTo>
                                <a:lnTo>
                                  <a:pt x="2295" y="60"/>
                                </a:lnTo>
                                <a:lnTo>
                                  <a:pt x="2280" y="45"/>
                                </a:lnTo>
                                <a:lnTo>
                                  <a:pt x="228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13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160 w 3600"/>
                              <a:gd name="T1" fmla="*/ 30 h 195"/>
                              <a:gd name="T2" fmla="*/ 2100 w 3600"/>
                              <a:gd name="T3" fmla="*/ 30 h 195"/>
                              <a:gd name="T4" fmla="*/ 2100 w 3600"/>
                              <a:gd name="T5" fmla="*/ 60 h 195"/>
                              <a:gd name="T6" fmla="*/ 2145 w 3600"/>
                              <a:gd name="T7" fmla="*/ 60 h 195"/>
                              <a:gd name="T8" fmla="*/ 2145 w 3600"/>
                              <a:gd name="T9" fmla="*/ 45 h 195"/>
                              <a:gd name="T10" fmla="*/ 2160 w 3600"/>
                              <a:gd name="T11" fmla="*/ 45 h 195"/>
                              <a:gd name="T12" fmla="*/ 2160 w 3600"/>
                              <a:gd name="T13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160" y="30"/>
                                </a:moveTo>
                                <a:lnTo>
                                  <a:pt x="2100" y="30"/>
                                </a:lnTo>
                                <a:lnTo>
                                  <a:pt x="2100" y="60"/>
                                </a:lnTo>
                                <a:lnTo>
                                  <a:pt x="2145" y="60"/>
                                </a:lnTo>
                                <a:lnTo>
                                  <a:pt x="2145" y="45"/>
                                </a:lnTo>
                                <a:lnTo>
                                  <a:pt x="2160" y="45"/>
                                </a:lnTo>
                                <a:lnTo>
                                  <a:pt x="216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14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265 w 3600"/>
                              <a:gd name="T1" fmla="*/ 15 h 195"/>
                              <a:gd name="T2" fmla="*/ 2130 w 3600"/>
                              <a:gd name="T3" fmla="*/ 15 h 195"/>
                              <a:gd name="T4" fmla="*/ 2115 w 3600"/>
                              <a:gd name="T5" fmla="*/ 30 h 195"/>
                              <a:gd name="T6" fmla="*/ 2265 w 3600"/>
                              <a:gd name="T7" fmla="*/ 30 h 195"/>
                              <a:gd name="T8" fmla="*/ 2265 w 3600"/>
                              <a:gd name="T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65" y="15"/>
                                </a:moveTo>
                                <a:lnTo>
                                  <a:pt x="2130" y="15"/>
                                </a:lnTo>
                                <a:lnTo>
                                  <a:pt x="2115" y="30"/>
                                </a:lnTo>
                                <a:lnTo>
                                  <a:pt x="2265" y="30"/>
                                </a:lnTo>
                                <a:lnTo>
                                  <a:pt x="22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15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220 w 3600"/>
                              <a:gd name="T1" fmla="*/ 0 h 195"/>
                              <a:gd name="T2" fmla="*/ 2160 w 3600"/>
                              <a:gd name="T3" fmla="*/ 0 h 195"/>
                              <a:gd name="T4" fmla="*/ 2145 w 3600"/>
                              <a:gd name="T5" fmla="*/ 15 h 195"/>
                              <a:gd name="T6" fmla="*/ 2235 w 3600"/>
                              <a:gd name="T7" fmla="*/ 15 h 195"/>
                              <a:gd name="T8" fmla="*/ 2220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220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45" y="15"/>
                                </a:lnTo>
                                <a:lnTo>
                                  <a:pt x="2235" y="15"/>
                                </a:lnTo>
                                <a:lnTo>
                                  <a:pt x="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16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550 w 3600"/>
                              <a:gd name="T1" fmla="*/ 180 h 195"/>
                              <a:gd name="T2" fmla="*/ 2445 w 3600"/>
                              <a:gd name="T3" fmla="*/ 180 h 195"/>
                              <a:gd name="T4" fmla="*/ 2460 w 3600"/>
                              <a:gd name="T5" fmla="*/ 195 h 195"/>
                              <a:gd name="T6" fmla="*/ 2550 w 3600"/>
                              <a:gd name="T7" fmla="*/ 195 h 195"/>
                              <a:gd name="T8" fmla="*/ 2550 w 3600"/>
                              <a:gd name="T9" fmla="*/ 18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550" y="180"/>
                                </a:moveTo>
                                <a:lnTo>
                                  <a:pt x="2445" y="180"/>
                                </a:lnTo>
                                <a:lnTo>
                                  <a:pt x="2460" y="195"/>
                                </a:lnTo>
                                <a:lnTo>
                                  <a:pt x="2550" y="195"/>
                                </a:lnTo>
                                <a:lnTo>
                                  <a:pt x="255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17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595 w 3600"/>
                              <a:gd name="T1" fmla="*/ 0 h 195"/>
                              <a:gd name="T2" fmla="*/ 2550 w 3600"/>
                              <a:gd name="T3" fmla="*/ 0 h 195"/>
                              <a:gd name="T4" fmla="*/ 2550 w 3600"/>
                              <a:gd name="T5" fmla="*/ 135 h 195"/>
                              <a:gd name="T6" fmla="*/ 2520 w 3600"/>
                              <a:gd name="T7" fmla="*/ 165 h 195"/>
                              <a:gd name="T8" fmla="*/ 2430 w 3600"/>
                              <a:gd name="T9" fmla="*/ 165 h 195"/>
                              <a:gd name="T10" fmla="*/ 2430 w 3600"/>
                              <a:gd name="T11" fmla="*/ 180 h 195"/>
                              <a:gd name="T12" fmla="*/ 2565 w 3600"/>
                              <a:gd name="T13" fmla="*/ 180 h 195"/>
                              <a:gd name="T14" fmla="*/ 2580 w 3600"/>
                              <a:gd name="T15" fmla="*/ 165 h 195"/>
                              <a:gd name="T16" fmla="*/ 2580 w 3600"/>
                              <a:gd name="T17" fmla="*/ 135 h 195"/>
                              <a:gd name="T18" fmla="*/ 2595 w 3600"/>
                              <a:gd name="T19" fmla="*/ 120 h 195"/>
                              <a:gd name="T20" fmla="*/ 2595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595" y="0"/>
                                </a:moveTo>
                                <a:lnTo>
                                  <a:pt x="2550" y="0"/>
                                </a:lnTo>
                                <a:lnTo>
                                  <a:pt x="2550" y="135"/>
                                </a:lnTo>
                                <a:lnTo>
                                  <a:pt x="2520" y="165"/>
                                </a:lnTo>
                                <a:lnTo>
                                  <a:pt x="2430" y="165"/>
                                </a:lnTo>
                                <a:lnTo>
                                  <a:pt x="2430" y="180"/>
                                </a:lnTo>
                                <a:lnTo>
                                  <a:pt x="2565" y="180"/>
                                </a:lnTo>
                                <a:lnTo>
                                  <a:pt x="2580" y="165"/>
                                </a:lnTo>
                                <a:lnTo>
                                  <a:pt x="2580" y="135"/>
                                </a:lnTo>
                                <a:lnTo>
                                  <a:pt x="2595" y="120"/>
                                </a:lnTo>
                                <a:lnTo>
                                  <a:pt x="2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18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460 w 3600"/>
                              <a:gd name="T1" fmla="*/ 0 h 195"/>
                              <a:gd name="T2" fmla="*/ 2415 w 3600"/>
                              <a:gd name="T3" fmla="*/ 0 h 195"/>
                              <a:gd name="T4" fmla="*/ 2415 w 3600"/>
                              <a:gd name="T5" fmla="*/ 165 h 195"/>
                              <a:gd name="T6" fmla="*/ 2475 w 3600"/>
                              <a:gd name="T7" fmla="*/ 165 h 195"/>
                              <a:gd name="T8" fmla="*/ 2460 w 3600"/>
                              <a:gd name="T9" fmla="*/ 150 h 195"/>
                              <a:gd name="T10" fmla="*/ 2460 w 3600"/>
                              <a:gd name="T1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460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65"/>
                                </a:lnTo>
                                <a:lnTo>
                                  <a:pt x="2475" y="165"/>
                                </a:lnTo>
                                <a:lnTo>
                                  <a:pt x="2460" y="150"/>
                                </a:lnTo>
                                <a:lnTo>
                                  <a:pt x="2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19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775 w 3600"/>
                              <a:gd name="T1" fmla="*/ 0 h 195"/>
                              <a:gd name="T2" fmla="*/ 2715 w 3600"/>
                              <a:gd name="T3" fmla="*/ 0 h 195"/>
                              <a:gd name="T4" fmla="*/ 2715 w 3600"/>
                              <a:gd name="T5" fmla="*/ 195 h 195"/>
                              <a:gd name="T6" fmla="*/ 2745 w 3600"/>
                              <a:gd name="T7" fmla="*/ 195 h 195"/>
                              <a:gd name="T8" fmla="*/ 2745 w 3600"/>
                              <a:gd name="T9" fmla="*/ 165 h 195"/>
                              <a:gd name="T10" fmla="*/ 2760 w 3600"/>
                              <a:gd name="T11" fmla="*/ 150 h 195"/>
                              <a:gd name="T12" fmla="*/ 2760 w 3600"/>
                              <a:gd name="T13" fmla="*/ 60 h 195"/>
                              <a:gd name="T14" fmla="*/ 2805 w 3600"/>
                              <a:gd name="T15" fmla="*/ 60 h 195"/>
                              <a:gd name="T16" fmla="*/ 2790 w 3600"/>
                              <a:gd name="T17" fmla="*/ 30 h 195"/>
                              <a:gd name="T18" fmla="*/ 2775 w 3600"/>
                              <a:gd name="T19" fmla="*/ 15 h 195"/>
                              <a:gd name="T20" fmla="*/ 2775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775" y="0"/>
                                </a:moveTo>
                                <a:lnTo>
                                  <a:pt x="2715" y="0"/>
                                </a:lnTo>
                                <a:lnTo>
                                  <a:pt x="2715" y="195"/>
                                </a:lnTo>
                                <a:lnTo>
                                  <a:pt x="2745" y="195"/>
                                </a:lnTo>
                                <a:lnTo>
                                  <a:pt x="2745" y="165"/>
                                </a:lnTo>
                                <a:lnTo>
                                  <a:pt x="2760" y="150"/>
                                </a:lnTo>
                                <a:lnTo>
                                  <a:pt x="2760" y="60"/>
                                </a:lnTo>
                                <a:lnTo>
                                  <a:pt x="2805" y="60"/>
                                </a:lnTo>
                                <a:lnTo>
                                  <a:pt x="2790" y="30"/>
                                </a:lnTo>
                                <a:lnTo>
                                  <a:pt x="2775" y="15"/>
                                </a:lnTo>
                                <a:lnTo>
                                  <a:pt x="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20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805 w 3600"/>
                              <a:gd name="T1" fmla="*/ 60 h 195"/>
                              <a:gd name="T2" fmla="*/ 2760 w 3600"/>
                              <a:gd name="T3" fmla="*/ 60 h 195"/>
                              <a:gd name="T4" fmla="*/ 2760 w 3600"/>
                              <a:gd name="T5" fmla="*/ 75 h 195"/>
                              <a:gd name="T6" fmla="*/ 2775 w 3600"/>
                              <a:gd name="T7" fmla="*/ 75 h 195"/>
                              <a:gd name="T8" fmla="*/ 2775 w 3600"/>
                              <a:gd name="T9" fmla="*/ 90 h 195"/>
                              <a:gd name="T10" fmla="*/ 2790 w 3600"/>
                              <a:gd name="T11" fmla="*/ 105 h 195"/>
                              <a:gd name="T12" fmla="*/ 2790 w 3600"/>
                              <a:gd name="T13" fmla="*/ 120 h 195"/>
                              <a:gd name="T14" fmla="*/ 2805 w 3600"/>
                              <a:gd name="T15" fmla="*/ 120 h 195"/>
                              <a:gd name="T16" fmla="*/ 2805 w 3600"/>
                              <a:gd name="T17" fmla="*/ 135 h 195"/>
                              <a:gd name="T18" fmla="*/ 2820 w 3600"/>
                              <a:gd name="T19" fmla="*/ 150 h 195"/>
                              <a:gd name="T20" fmla="*/ 2820 w 3600"/>
                              <a:gd name="T21" fmla="*/ 165 h 195"/>
                              <a:gd name="T22" fmla="*/ 2835 w 3600"/>
                              <a:gd name="T23" fmla="*/ 165 h 195"/>
                              <a:gd name="T24" fmla="*/ 2835 w 3600"/>
                              <a:gd name="T25" fmla="*/ 180 h 195"/>
                              <a:gd name="T26" fmla="*/ 2850 w 3600"/>
                              <a:gd name="T27" fmla="*/ 195 h 195"/>
                              <a:gd name="T28" fmla="*/ 2895 w 3600"/>
                              <a:gd name="T29" fmla="*/ 195 h 195"/>
                              <a:gd name="T30" fmla="*/ 2895 w 3600"/>
                              <a:gd name="T31" fmla="*/ 150 h 195"/>
                              <a:gd name="T32" fmla="*/ 2865 w 3600"/>
                              <a:gd name="T33" fmla="*/ 150 h 195"/>
                              <a:gd name="T34" fmla="*/ 2835 w 3600"/>
                              <a:gd name="T35" fmla="*/ 120 h 195"/>
                              <a:gd name="T36" fmla="*/ 2835 w 3600"/>
                              <a:gd name="T37" fmla="*/ 90 h 195"/>
                              <a:gd name="T38" fmla="*/ 2805 w 3600"/>
                              <a:gd name="T39" fmla="*/ 6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805" y="60"/>
                                </a:moveTo>
                                <a:lnTo>
                                  <a:pt x="2760" y="60"/>
                                </a:lnTo>
                                <a:lnTo>
                                  <a:pt x="2760" y="75"/>
                                </a:lnTo>
                                <a:lnTo>
                                  <a:pt x="2775" y="75"/>
                                </a:lnTo>
                                <a:lnTo>
                                  <a:pt x="2775" y="90"/>
                                </a:lnTo>
                                <a:lnTo>
                                  <a:pt x="2790" y="105"/>
                                </a:lnTo>
                                <a:lnTo>
                                  <a:pt x="2790" y="120"/>
                                </a:lnTo>
                                <a:lnTo>
                                  <a:pt x="2805" y="120"/>
                                </a:lnTo>
                                <a:lnTo>
                                  <a:pt x="2805" y="135"/>
                                </a:lnTo>
                                <a:lnTo>
                                  <a:pt x="2820" y="150"/>
                                </a:lnTo>
                                <a:lnTo>
                                  <a:pt x="2820" y="165"/>
                                </a:lnTo>
                                <a:lnTo>
                                  <a:pt x="2835" y="165"/>
                                </a:lnTo>
                                <a:lnTo>
                                  <a:pt x="2835" y="180"/>
                                </a:lnTo>
                                <a:lnTo>
                                  <a:pt x="2850" y="195"/>
                                </a:lnTo>
                                <a:lnTo>
                                  <a:pt x="2895" y="195"/>
                                </a:lnTo>
                                <a:lnTo>
                                  <a:pt x="2895" y="150"/>
                                </a:lnTo>
                                <a:lnTo>
                                  <a:pt x="2865" y="150"/>
                                </a:lnTo>
                                <a:lnTo>
                                  <a:pt x="2835" y="120"/>
                                </a:lnTo>
                                <a:lnTo>
                                  <a:pt x="2835" y="90"/>
                                </a:lnTo>
                                <a:lnTo>
                                  <a:pt x="280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21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2910 w 3600"/>
                              <a:gd name="T1" fmla="*/ 0 h 195"/>
                              <a:gd name="T2" fmla="*/ 2865 w 3600"/>
                              <a:gd name="T3" fmla="*/ 0 h 195"/>
                              <a:gd name="T4" fmla="*/ 2865 w 3600"/>
                              <a:gd name="T5" fmla="*/ 150 h 195"/>
                              <a:gd name="T6" fmla="*/ 2895 w 3600"/>
                              <a:gd name="T7" fmla="*/ 150 h 195"/>
                              <a:gd name="T8" fmla="*/ 2895 w 3600"/>
                              <a:gd name="T9" fmla="*/ 60 h 195"/>
                              <a:gd name="T10" fmla="*/ 2910 w 3600"/>
                              <a:gd name="T1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2910" y="0"/>
                                </a:moveTo>
                                <a:lnTo>
                                  <a:pt x="2865" y="0"/>
                                </a:lnTo>
                                <a:lnTo>
                                  <a:pt x="2865" y="150"/>
                                </a:lnTo>
                                <a:lnTo>
                                  <a:pt x="2895" y="150"/>
                                </a:lnTo>
                                <a:lnTo>
                                  <a:pt x="2895" y="60"/>
                                </a:lnTo>
                                <a:lnTo>
                                  <a:pt x="2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22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180 w 3600"/>
                              <a:gd name="T1" fmla="*/ 165 h 195"/>
                              <a:gd name="T2" fmla="*/ 3045 w 3600"/>
                              <a:gd name="T3" fmla="*/ 165 h 195"/>
                              <a:gd name="T4" fmla="*/ 3060 w 3600"/>
                              <a:gd name="T5" fmla="*/ 180 h 195"/>
                              <a:gd name="T6" fmla="*/ 3075 w 3600"/>
                              <a:gd name="T7" fmla="*/ 180 h 195"/>
                              <a:gd name="T8" fmla="*/ 3075 w 3600"/>
                              <a:gd name="T9" fmla="*/ 195 h 195"/>
                              <a:gd name="T10" fmla="*/ 3180 w 3600"/>
                              <a:gd name="T11" fmla="*/ 195 h 195"/>
                              <a:gd name="T12" fmla="*/ 3180 w 3600"/>
                              <a:gd name="T13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180" y="165"/>
                                </a:moveTo>
                                <a:lnTo>
                                  <a:pt x="3045" y="165"/>
                                </a:lnTo>
                                <a:lnTo>
                                  <a:pt x="3060" y="180"/>
                                </a:lnTo>
                                <a:lnTo>
                                  <a:pt x="3075" y="180"/>
                                </a:lnTo>
                                <a:lnTo>
                                  <a:pt x="3075" y="195"/>
                                </a:lnTo>
                                <a:lnTo>
                                  <a:pt x="3180" y="195"/>
                                </a:lnTo>
                                <a:lnTo>
                                  <a:pt x="318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23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090 w 3600"/>
                              <a:gd name="T1" fmla="*/ 45 h 195"/>
                              <a:gd name="T2" fmla="*/ 3030 w 3600"/>
                              <a:gd name="T3" fmla="*/ 45 h 195"/>
                              <a:gd name="T4" fmla="*/ 3030 w 3600"/>
                              <a:gd name="T5" fmla="*/ 75 h 195"/>
                              <a:gd name="T6" fmla="*/ 3015 w 3600"/>
                              <a:gd name="T7" fmla="*/ 75 h 195"/>
                              <a:gd name="T8" fmla="*/ 3015 w 3600"/>
                              <a:gd name="T9" fmla="*/ 120 h 195"/>
                              <a:gd name="T10" fmla="*/ 3030 w 3600"/>
                              <a:gd name="T11" fmla="*/ 135 h 195"/>
                              <a:gd name="T12" fmla="*/ 3030 w 3600"/>
                              <a:gd name="T13" fmla="*/ 165 h 195"/>
                              <a:gd name="T14" fmla="*/ 3090 w 3600"/>
                              <a:gd name="T15" fmla="*/ 165 h 195"/>
                              <a:gd name="T16" fmla="*/ 3090 w 3600"/>
                              <a:gd name="T17" fmla="*/ 150 h 195"/>
                              <a:gd name="T18" fmla="*/ 3075 w 3600"/>
                              <a:gd name="T19" fmla="*/ 150 h 195"/>
                              <a:gd name="T20" fmla="*/ 3075 w 3600"/>
                              <a:gd name="T21" fmla="*/ 135 h 195"/>
                              <a:gd name="T22" fmla="*/ 3060 w 3600"/>
                              <a:gd name="T23" fmla="*/ 120 h 195"/>
                              <a:gd name="T24" fmla="*/ 3060 w 3600"/>
                              <a:gd name="T25" fmla="*/ 75 h 195"/>
                              <a:gd name="T26" fmla="*/ 3090 w 3600"/>
                              <a:gd name="T2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090" y="45"/>
                                </a:moveTo>
                                <a:lnTo>
                                  <a:pt x="3030" y="45"/>
                                </a:lnTo>
                                <a:lnTo>
                                  <a:pt x="3030" y="75"/>
                                </a:lnTo>
                                <a:lnTo>
                                  <a:pt x="3015" y="75"/>
                                </a:lnTo>
                                <a:lnTo>
                                  <a:pt x="3015" y="120"/>
                                </a:lnTo>
                                <a:lnTo>
                                  <a:pt x="3030" y="135"/>
                                </a:lnTo>
                                <a:lnTo>
                                  <a:pt x="3030" y="165"/>
                                </a:lnTo>
                                <a:lnTo>
                                  <a:pt x="3090" y="165"/>
                                </a:lnTo>
                                <a:lnTo>
                                  <a:pt x="3090" y="150"/>
                                </a:lnTo>
                                <a:lnTo>
                                  <a:pt x="3075" y="150"/>
                                </a:lnTo>
                                <a:lnTo>
                                  <a:pt x="3075" y="135"/>
                                </a:lnTo>
                                <a:lnTo>
                                  <a:pt x="3060" y="120"/>
                                </a:lnTo>
                                <a:lnTo>
                                  <a:pt x="3060" y="75"/>
                                </a:lnTo>
                                <a:lnTo>
                                  <a:pt x="309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24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105 w 3600"/>
                              <a:gd name="T1" fmla="*/ 30 h 195"/>
                              <a:gd name="T2" fmla="*/ 3045 w 3600"/>
                              <a:gd name="T3" fmla="*/ 30 h 195"/>
                              <a:gd name="T4" fmla="*/ 3045 w 3600"/>
                              <a:gd name="T5" fmla="*/ 45 h 195"/>
                              <a:gd name="T6" fmla="*/ 3105 w 3600"/>
                              <a:gd name="T7" fmla="*/ 45 h 195"/>
                              <a:gd name="T8" fmla="*/ 3105 w 3600"/>
                              <a:gd name="T9" fmla="*/ 3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105" y="30"/>
                                </a:moveTo>
                                <a:lnTo>
                                  <a:pt x="3045" y="30"/>
                                </a:lnTo>
                                <a:lnTo>
                                  <a:pt x="3045" y="45"/>
                                </a:lnTo>
                                <a:lnTo>
                                  <a:pt x="3105" y="45"/>
                                </a:lnTo>
                                <a:lnTo>
                                  <a:pt x="310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25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165 w 3600"/>
                              <a:gd name="T1" fmla="*/ 0 h 195"/>
                              <a:gd name="T2" fmla="*/ 3090 w 3600"/>
                              <a:gd name="T3" fmla="*/ 0 h 195"/>
                              <a:gd name="T4" fmla="*/ 3090 w 3600"/>
                              <a:gd name="T5" fmla="*/ 15 h 195"/>
                              <a:gd name="T6" fmla="*/ 3060 w 3600"/>
                              <a:gd name="T7" fmla="*/ 15 h 195"/>
                              <a:gd name="T8" fmla="*/ 3060 w 3600"/>
                              <a:gd name="T9" fmla="*/ 30 h 195"/>
                              <a:gd name="T10" fmla="*/ 3165 w 3600"/>
                              <a:gd name="T11" fmla="*/ 30 h 195"/>
                              <a:gd name="T12" fmla="*/ 3180 w 3600"/>
                              <a:gd name="T13" fmla="*/ 45 h 195"/>
                              <a:gd name="T14" fmla="*/ 3180 w 3600"/>
                              <a:gd name="T15" fmla="*/ 15 h 195"/>
                              <a:gd name="T16" fmla="*/ 3165 w 3600"/>
                              <a:gd name="T1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165" y="0"/>
                                </a:moveTo>
                                <a:lnTo>
                                  <a:pt x="3090" y="0"/>
                                </a:lnTo>
                                <a:lnTo>
                                  <a:pt x="3090" y="15"/>
                                </a:lnTo>
                                <a:lnTo>
                                  <a:pt x="3060" y="15"/>
                                </a:lnTo>
                                <a:lnTo>
                                  <a:pt x="3060" y="30"/>
                                </a:lnTo>
                                <a:lnTo>
                                  <a:pt x="3165" y="30"/>
                                </a:lnTo>
                                <a:lnTo>
                                  <a:pt x="3180" y="45"/>
                                </a:lnTo>
                                <a:lnTo>
                                  <a:pt x="3180" y="15"/>
                                </a:lnTo>
                                <a:lnTo>
                                  <a:pt x="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26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345 w 3600"/>
                              <a:gd name="T1" fmla="*/ 0 h 195"/>
                              <a:gd name="T2" fmla="*/ 3300 w 3600"/>
                              <a:gd name="T3" fmla="*/ 0 h 195"/>
                              <a:gd name="T4" fmla="*/ 3300 w 3600"/>
                              <a:gd name="T5" fmla="*/ 195 h 195"/>
                              <a:gd name="T6" fmla="*/ 3345 w 3600"/>
                              <a:gd name="T7" fmla="*/ 195 h 195"/>
                              <a:gd name="T8" fmla="*/ 3345 w 360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34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95"/>
                                </a:lnTo>
                                <a:lnTo>
                                  <a:pt x="3345" y="195"/>
                                </a:lnTo>
                                <a:lnTo>
                                  <a:pt x="3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27"/>
                        <wps:cNvSpPr>
                          <a:spLocks/>
                        </wps:cNvSpPr>
                        <wps:spPr bwMode="auto">
                          <a:xfrm>
                            <a:off x="6330" y="-770"/>
                            <a:ext cx="3600" cy="195"/>
                          </a:xfrm>
                          <a:custGeom>
                            <a:avLst/>
                            <a:gdLst>
                              <a:gd name="T0" fmla="*/ 3525 w 3600"/>
                              <a:gd name="T1" fmla="*/ 0 h 195"/>
                              <a:gd name="T2" fmla="*/ 3480 w 3600"/>
                              <a:gd name="T3" fmla="*/ 0 h 195"/>
                              <a:gd name="T4" fmla="*/ 3480 w 3600"/>
                              <a:gd name="T5" fmla="*/ 120 h 195"/>
                              <a:gd name="T6" fmla="*/ 3465 w 3600"/>
                              <a:gd name="T7" fmla="*/ 120 h 195"/>
                              <a:gd name="T8" fmla="*/ 3465 w 3600"/>
                              <a:gd name="T9" fmla="*/ 195 h 195"/>
                              <a:gd name="T10" fmla="*/ 3600 w 3600"/>
                              <a:gd name="T11" fmla="*/ 195 h 195"/>
                              <a:gd name="T12" fmla="*/ 3600 w 3600"/>
                              <a:gd name="T13" fmla="*/ 165 h 195"/>
                              <a:gd name="T14" fmla="*/ 3510 w 3600"/>
                              <a:gd name="T15" fmla="*/ 165 h 195"/>
                              <a:gd name="T16" fmla="*/ 3510 w 3600"/>
                              <a:gd name="T17" fmla="*/ 60 h 195"/>
                              <a:gd name="T18" fmla="*/ 3525 w 3600"/>
                              <a:gd name="T19" fmla="*/ 45 h 195"/>
                              <a:gd name="T20" fmla="*/ 3525 w 3600"/>
                              <a:gd name="T21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00" h="195">
                                <a:moveTo>
                                  <a:pt x="3525" y="0"/>
                                </a:moveTo>
                                <a:lnTo>
                                  <a:pt x="3480" y="0"/>
                                </a:lnTo>
                                <a:lnTo>
                                  <a:pt x="3480" y="120"/>
                                </a:lnTo>
                                <a:lnTo>
                                  <a:pt x="3465" y="120"/>
                                </a:lnTo>
                                <a:lnTo>
                                  <a:pt x="3465" y="195"/>
                                </a:lnTo>
                                <a:lnTo>
                                  <a:pt x="3600" y="195"/>
                                </a:lnTo>
                                <a:lnTo>
                                  <a:pt x="3600" y="165"/>
                                </a:lnTo>
                                <a:lnTo>
                                  <a:pt x="3510" y="165"/>
                                </a:lnTo>
                                <a:lnTo>
                                  <a:pt x="3510" y="60"/>
                                </a:lnTo>
                                <a:lnTo>
                                  <a:pt x="3525" y="45"/>
                                </a:lnTo>
                                <a:lnTo>
                                  <a:pt x="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26" style="position:absolute;margin-left:316.5pt;margin-top:-38.5pt;width:180pt;height:9.75pt;z-index:-251654144;mso-position-horizontal-relative:page" coordorigin="6330,-770" coordsize="360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" o:allowincell="f">
                <v:shape id="Freeform 281" o:spid="_x0000_s1027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4a8QA&#10;AADbAAAADwAAAGRycy9kb3ducmV2LnhtbESPQWvCQBSE7wX/w/IEb7prsSqpq4g0tCAixkKvj+xr&#10;Es2+DdlVU399tyD0OMzMN8xi1dlaXKn1lWMN45ECQZw7U3Gh4fOYDucgfEA2WDsmDT/kYbXsPS0w&#10;Me7GB7pmoRARwj5BDWUITSKlz0uy6EeuIY7et2sthijbQpoWbxFua/ms1FRarDgulNjQpqT8nF2s&#10;hpe3vZrtTvtLuk2de79z9qWqjdaDfrd+BRGoC//hR/vDaJhM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QOGvEAAAA2wAAAA8AAAAAAAAAAAAAAAAAmAIAAGRycy9k&#10;b3ducmV2LnhtbFBLBQYAAAAABAAEAPUAAACJAwAAAAA=&#10;" path="m165,165r-135,l30,180r30,l60,195r90,l150,180r15,-15xe" fillcolor="#4e5053" stroked="f">
                  <v:path arrowok="t" o:connecttype="custom" o:connectlocs="165,165;30,165;30,180;60,180;60,195;150,195;150,180;165,165" o:connectangles="0,0,0,0,0,0,0,0"/>
                </v:shape>
                <v:shape id="Freeform 282" o:spid="_x0000_s1028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d8MQA&#10;AADbAAAADwAAAGRycy9kb3ducmV2LnhtbESPQWvCQBSE7wX/w/IEb3XXYlVSVxFpaEFEjIVeH9nX&#10;JJp9G7Krpv76bkHwOMzMN8x82dlaXKj1lWMNo6ECQZw7U3Gh4euQPs9A+IBssHZMGn7Jw3LRe5pj&#10;YtyV93TJQiEihH2CGsoQmkRKn5dk0Q9dQxy9H9daDFG2hTQtXiPc1vJFqYm0WHFcKLGhdUn5KTtb&#10;Da/vOzXdHnfndJM693Hj7FtVa60H/W71BiJQFx7he/vTaBhP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nfDEAAAA2wAAAA8AAAAAAAAAAAAAAAAAmAIAAGRycy9k&#10;b3ducmV2LnhtbFBLBQYAAAAABAAEAPUAAACJAwAAAAA=&#10;" path="m45,60l,60r,75l15,150r,15l75,165r,-15l60,150r,-15l45,135r,-75xe" fillcolor="#4e5053" stroked="f">
                  <v:path arrowok="t" o:connecttype="custom" o:connectlocs="45,60;0,60;0,135;15,150;15,165;75,165;75,150;60,150;60,135;45,135;45,60" o:connectangles="0,0,0,0,0,0,0,0,0,0,0"/>
                </v:shape>
                <v:shape id="Freeform 283" o:spid="_x0000_s1029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JgsEA&#10;AADbAAAADwAAAGRycy9kb3ducmV2LnhtbERPXWvCMBR9F/wP4Q5802TDOalGEVlRkCGrgq+X5tp2&#10;a25KE7Xz1y8Pgo+H8z1fdrYWV2p95VjD60iBIM6dqbjQcDykwykIH5AN1o5Jwx95WC76vTkmxt34&#10;m65ZKEQMYZ+ghjKEJpHS5yVZ9CPXEEfu7FqLIcK2kKbFWwy3tXxTaiItVhwbSmxoXVL+m12shvfP&#10;vfr4+tlf0l3q3ObO2UlVa60HL91qBiJQF57ih3trNIzj2P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DCYLBAAAA2wAAAA8AAAAAAAAAAAAAAAAAmAIAAGRycy9kb3du&#10;cmV2LnhtbFBLBQYAAAAABAAEAPUAAACGAwAAAAA=&#10;" path="m90,30r-60,l15,45r,15l60,60r,-15l75,45,90,30xe" fillcolor="#4e5053" stroked="f">
                  <v:path arrowok="t" o:connecttype="custom" o:connectlocs="90,30;30,30;15,45;15,60;60,60;60,45;75,45;90,30" o:connectangles="0,0,0,0,0,0,0,0"/>
                </v:shape>
                <v:shape id="Freeform 284" o:spid="_x0000_s1030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sGcUA&#10;AADbAAAADwAAAGRycy9kb3ducmV2LnhtbESPQWvCQBSE74X+h+UVequ7Sm1tdBURgwURMS30+sg+&#10;k2j2bciumvrrXaHQ4zAz3zCTWWdrcabWV4419HsKBHHuTMWFhu+v9GUEwgdkg7Vj0vBLHmbTx4cJ&#10;JsZdeEfnLBQiQtgnqKEMoUmk9HlJFn3PNcTR27vWYoiyLaRp8RLhtpYDpd6kxYrjQokNLUrKj9nJ&#10;ahgut+p9c9ie0nXq3OrK2Y+qFlo/P3XzMYhAXfgP/7U/jYbXD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6wZxQAAANsAAAAPAAAAAAAAAAAAAAAAAJgCAABkcnMv&#10;ZG93bnJldi54bWxQSwUGAAAAAAQABAD1AAAAigMAAAAA&#10;" path="m150,l75,r,15l45,15r,15l150,30r,15l165,45r,-30l150,xe" fillcolor="#4e5053" stroked="f">
                  <v:path arrowok="t" o:connecttype="custom" o:connectlocs="150,0;75,0;75,15;45,15;45,30;150,30;150,45;165,45;165,15;150,0" o:connectangles="0,0,0,0,0,0,0,0,0,0"/>
                </v:shape>
                <v:shape id="Freeform 285" o:spid="_x0000_s1031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TWcEA&#10;AADbAAAADwAAAGRycy9kb3ducmV2LnhtbERPS2vCQBC+C/6HZYTe6q5CH6SuUsSgUIo0LfQ6ZKdJ&#10;2uxsyK4a/fXOoeDx43svVoNv1ZH62AS2MJsaUMRlcA1XFr4+8/tnUDEhO2wDk4UzRVgtx6MFZi6c&#10;+IOORaqUhHDM0EKdUpdpHcuaPMZp6IiF+wm9xySwr7Tr8SThvtVzYx61x4alocaO1jWVf8XBW3jY&#10;7M3T++/+kL/lIWwvXHybZm3t3WR4fQGVaEg38b9758Qn6+WL/AC9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sk1nBAAAA2wAAAA8AAAAAAAAAAAAAAAAAmAIAAGRycy9kb3du&#10;cmV2LnhtbFBLBQYAAAAABAAEAPUAAACGAwAAAAA=&#10;" path="m420,180r-90,l330,195r90,l420,180xe" fillcolor="#4e5053" stroked="f">
                  <v:path arrowok="t" o:connecttype="custom" o:connectlocs="420,180;330,180;330,195;420,195;420,180" o:connectangles="0,0,0,0,0"/>
                </v:shape>
                <v:shape id="Freeform 286" o:spid="_x0000_s1032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2wsQA&#10;AADbAAAADwAAAGRycy9kb3ducmV2LnhtbESPQWvCQBSE70L/w/IKvdXdFGolukoJDS0UEaPg9ZF9&#10;JrHZtyG7auqvdwsFj8PMN8PMl4NtxZl63zjWkIwVCOLSmYYrDbtt/jwF4QOywdYxafglD8vFw2iO&#10;qXEX3tC5CJWIJexT1FCH0KVS+rImi37sOuLoHVxvMUTZV9L0eInltpUvSk2kxYbjQo0dZTWVP8XJ&#10;anj9WKu31XF9yr9z5z6vXOxVk2n99Di8z0AEGsI9/E9/mcgl8Pc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gNsLEAAAA2wAAAA8AAAAAAAAAAAAAAAAAmAIAAGRycy9k&#10;b3ducmV2LnhtbFBLBQYAAAAABAAEAPUAAACJAwAAAAA=&#10;" path="m450,165r-150,l300,180r150,l450,165xe" fillcolor="#4e5053" stroked="f">
                  <v:path arrowok="t" o:connecttype="custom" o:connectlocs="450,165;300,165;300,180;450,180;450,165" o:connectangles="0,0,0,0,0"/>
                </v:shape>
                <v:shape id="Freeform 287" o:spid="_x0000_s1033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otcQA&#10;AADbAAAADwAAAGRycy9kb3ducmV2LnhtbESPQWvCQBSE70L/w/KE3uqugVqJrlJCQwuliFHw+sg+&#10;k9js25BdNfXXdwsFj8PMN8Ms14NtxYV63zjWMJ0oEMSlMw1XGva7/GkOwgdkg61j0vBDHtarh9ES&#10;U+OuvKVLESoRS9inqKEOoUul9GVNFv3EdcTRO7reYoiyr6Tp8RrLbSsTpWbSYsNxocaOsprK7+Js&#10;NTy/bdTL12lzzj9z595vXBxUk2n9OB5eFyACDeEe/qc/TOQS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yqLXEAAAA2wAAAA8AAAAAAAAAAAAAAAAAmAIAAGRycy9k&#10;b3ducmV2LnhtbFBLBQYAAAAABAAEAPUAAACJAwAAAAA=&#10;" path="m330,135r-45,l285,165r60,l345,150r-15,l330,135xe" fillcolor="#4e5053" stroked="f">
                  <v:path arrowok="t" o:connecttype="custom" o:connectlocs="330,135;285,135;285,165;345,165;345,150;330,150;330,135" o:connectangles="0,0,0,0,0,0,0"/>
                </v:shape>
                <v:shape id="Freeform 288" o:spid="_x0000_s1034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4NLsQA&#10;AADbAAAADwAAAGRycy9kb3ducmV2LnhtbESPQWvCQBSE74L/YXmCt2a3La0SXaVIg4Ui0ih4fWRf&#10;k7TZtyG7avTXd4WCx2Hmm2Hmy9424kSdrx1reEwUCOLCmZpLDftd9jAF4QOywcYxabiQh+ViOJhj&#10;atyZv+iUh1LEEvYpaqhCaFMpfVGRRZ+4ljh6366zGKLsSmk6PMdy28gnpV6lxZrjQoUtrSoqfvOj&#10;1fDyvlWTzc/2mH1mzq2vnB9UvdJ6POrfZiAC9eEe/qc/TOSe4f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+DS7EAAAA2wAAAA8AAAAAAAAAAAAAAAAAmAIAAGRycy9k&#10;b3ducmV2LnhtbFBLBQYAAAAABAAEAPUAAACJAwAAAAA=&#10;" path="m480,45r-45,l435,75r15,15l450,105r-15,15l435,135r-30,30l465,165r,-15l480,150r,-105xe" fillcolor="#4e5053" stroked="f">
                  <v:path arrowok="t" o:connecttype="custom" o:connectlocs="480,45;435,45;435,75;450,90;450,105;435,120;435,135;405,165;465,165;465,150;480,150;480,45" o:connectangles="0,0,0,0,0,0,0,0,0,0,0,0"/>
                </v:shape>
                <v:shape id="Freeform 289" o:spid="_x0000_s1035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VWsQA&#10;AADbAAAADwAAAGRycy9kb3ducmV2LnhtbESPQWvCQBSE74L/YXmCt2a3pa0SXaVIg4Ui0ih4fWRf&#10;k7TZtyG7avTXd4WCx2Hmm2Hmy9424kSdrx1reEwUCOLCmZpLDftd9jAF4QOywcYxabiQh+ViOJhj&#10;atyZv+iUh1LEEvYpaqhCaFMpfVGRRZ+4ljh6366zGKLsSmk6PMdy28gnpV6lxZrjQoUtrSoqfvOj&#10;1fDyvlWTzc/2mH1mzq2vnB9UvdJ6POrfZiAC9eEe/qc/TOSe4f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XlVrEAAAA2wAAAA8AAAAAAAAAAAAAAAAAmAIAAGRycy9k&#10;b3ducmV2LnhtbFBLBQYAAAAABAAEAPUAAACJAwAAAAA=&#10;" path="m330,45r-45,l285,60,270,75r,60l315,135r,-60l330,60r,-15xe" fillcolor="#4e5053" stroked="f">
                  <v:path arrowok="t" o:connecttype="custom" o:connectlocs="330,45;285,45;285,60;270,75;270,135;315,135;315,75;330,60;330,45" o:connectangles="0,0,0,0,0,0,0,0,0"/>
                </v:shape>
                <v:shape id="Freeform 290" o:spid="_x0000_s1036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wwcQA&#10;AADbAAAADwAAAGRycy9kb3ducmV2LnhtbESPQWvCQBSE70L/w/KE3uquBa1EVymhoYVSxCh4fWSf&#10;SWz2bchuNPXXdwsFj8PMN8OsNoNtxIU6XzvWMJ0oEMSFMzWXGg777GkBwgdkg41j0vBDHjbrh9EK&#10;E+OuvKNLHkoRS9gnqKEKoU2k9EVFFv3EtcTRO7nOYoiyK6Xp8BrLbSOflZpLizXHhQpbSisqvvPe&#10;api9bdXL13nbZ5+Zc+83zo+qTrV+HA+vSxCBhnAP/9MfJnIz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MMHEAAAA2wAAAA8AAAAAAAAAAAAAAAAAmAIAAGRycy9k&#10;b3ducmV2LnhtbFBLBQYAAAAABAAEAPUAAACJAwAAAAA=&#10;" path="m360,30r-60,l300,45r45,l360,30xe" fillcolor="#4e5053" stroked="f">
                  <v:path arrowok="t" o:connecttype="custom" o:connectlocs="360,30;300,30;300,45;345,45;360,30" o:connectangles="0,0,0,0,0"/>
                </v:shape>
                <v:shape id="Freeform 291" o:spid="_x0000_s1037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utsQA&#10;AADbAAAADwAAAGRycy9kb3ducmV2LnhtbESPQWvCQBSE70L/w/IKvdXdClWJbkKRBgUpYlrw+si+&#10;Jmmzb0N21eiv7woFj8PMN8Mss8G24kS9bxxreBkrEMSlMw1XGr4+8+c5CB+QDbaOScOFPGTpw2iJ&#10;iXFn3tOpCJWIJewT1FCH0CVS+rImi37sOuLofbveYoiyr6Tp8RzLbSsnSk2lxYbjQo0drWoqf4uj&#10;1fD6vlOzj5/dMd/mzq2vXBxUs9L66XF4W4AINIR7+J/emMhN4fYl/gC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JrrbEAAAA2wAAAA8AAAAAAAAAAAAAAAAAmAIAAGRycy9k&#10;b3ducmV2LnhtbFBLBQYAAAAABAAEAPUAAACJAwAAAAA=&#10;" path="m465,30r-60,l420,45r45,l465,30xe" fillcolor="#4e5053" stroked="f">
                  <v:path arrowok="t" o:connecttype="custom" o:connectlocs="465,30;405,30;420,45;465,45;465,30" o:connectangles="0,0,0,0,0"/>
                </v:shape>
                <v:shape id="Freeform 292" o:spid="_x0000_s1038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LLcMA&#10;AADbAAAADwAAAGRycy9kb3ducmV2LnhtbESPQWvCQBSE70L/w/IK3nS3BatEVynSUKGIGAWvj+wz&#10;ic2+DdlVY399VxA8DjPfDDNbdLYWF2p95VjD21CBIM6dqbjQsN+lgwkIH5AN1o5Jw408LOYvvRkm&#10;xl15S5csFCKWsE9QQxlCk0jp85Is+qFriKN3dK3FEGVbSNPiNZbbWr4r9SEtVhwXSmxoWVL+m52t&#10;htHXRo3Xp805/Umd+/7j7KCqpdb91+5zCiJQF57hB70ykRvD/U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LLcMAAADbAAAADwAAAAAAAAAAAAAAAACYAgAAZHJzL2Rv&#10;d25yZXYueG1sUEsFBgAAAAAEAAQA9QAAAIgDAAAAAA==&#10;" path="m450,15r-135,l315,30r135,l450,15xe" fillcolor="#4e5053" stroked="f">
                  <v:path arrowok="t" o:connecttype="custom" o:connectlocs="450,15;315,15;315,30;450,30;450,15" o:connectangles="0,0,0,0,0"/>
                </v:shape>
                <v:shape id="Freeform 293" o:spid="_x0000_s1039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qfX8EA&#10;AADbAAAADwAAAGRycy9kb3ducmV2LnhtbERPS2vCQBC+C/6HZYTe6q5CH6SuUsSgUIo0LfQ6ZKdJ&#10;2uxsyK4a/fXOoeDx43svVoNv1ZH62AS2MJsaUMRlcA1XFr4+8/tnUDEhO2wDk4UzRVgtx6MFZi6c&#10;+IOORaqUhHDM0EKdUpdpHcuaPMZp6IiF+wm9xySwr7Tr8SThvtVzYx61x4alocaO1jWVf8XBW3jY&#10;7M3T++/+kL/lIWwvXHybZm3t3WR4fQGVaEg38b9758QnY+WL/AC9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an1/BAAAA2wAAAA8AAAAAAAAAAAAAAAAAmAIAAGRycy9kb3du&#10;cmV2LnhtbFBLBQYAAAAABAAEAPUAAACGAwAAAAA=&#10;" path="m420,l345,r,15l420,15,420,xe" fillcolor="#4e5053" stroked="f">
                  <v:path arrowok="t" o:connecttype="custom" o:connectlocs="420,0;345,0;345,15;420,15;420,0" o:connectangles="0,0,0,0,0"/>
                </v:shape>
                <v:shape id="Freeform 294" o:spid="_x0000_s1040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6xMQA&#10;AADbAAAADwAAAGRycy9kb3ducmV2LnhtbESPQWvCQBSE74L/YXmCt2a3hbYaXaVIg4Ui0ih4fWRf&#10;k7TZtyG7avTXd4WCx2Hmm2Hmy9424kSdrx1reEwUCOLCmZpLDftd9jAB4QOywcYxabiQh+ViOJhj&#10;atyZv+iUh1LEEvYpaqhCaFMpfVGRRZ+4ljh6366zGKLsSmk6PMdy28gnpV6kxZrjQoUtrSoqfvOj&#10;1fD8vlWvm5/tMfvMnFtfOT+oeqX1eNS/zUAE6sM9/E9/mMhN4f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OsTEAAAA2wAAAA8AAAAAAAAAAAAAAAAAmAIAAGRycy9k&#10;b3ducmV2LnhtbFBLBQYAAAAABAAEAPUAAACJAwAAAAA=&#10;" path="m750,180r-120,l645,195r90,l750,180xe" fillcolor="#4e5053" stroked="f">
                  <v:path arrowok="t" o:connecttype="custom" o:connectlocs="750,180;630,180;645,195;735,195;750,180" o:connectangles="0,0,0,0,0"/>
                </v:shape>
                <v:shape id="Freeform 295" o:spid="_x0000_s1041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Z5MEA&#10;AADbAAAADwAAAGRycy9kb3ducmV2LnhtbERPXWvCMBR9H/gfwhV8m8kGulGNZZQVBRGxG+z10lzb&#10;bs1NaaJWf715EPZ4ON/LdLCtOFPvG8caXqYKBHHpTMOVhu+v/PkdhA/IBlvHpOFKHtLV6GmJiXEX&#10;PtC5CJWIIewT1FCH0CVS+rImi37qOuLIHV1vMUTYV9L0eInhtpWvSs2lxYZjQ40dZTWVf8XJaph9&#10;7tXb7nd/yre5c+sbFz+qybSejIePBYhAQ/gXP9wbo2Ee18cv8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AWeTBAAAA2wAAAA8AAAAAAAAAAAAAAAAAmAIAAGRycy9kb3du&#10;cmV2LnhtbFBLBQYAAAAABAAEAPUAAACGAwAAAAA=&#10;" path="m645,l615,r,30l600,60r,90l615,165r,15l765,180r,-15l660,165r,-15l645,150,645,xe" fillcolor="#4e5053" stroked="f">
                  <v:path arrowok="t" o:connecttype="custom" o:connectlocs="645,0;615,0;615,30;600,60;600,150;615,165;615,180;765,180;765,165;660,165;660,150;645,150;645,0" o:connectangles="0,0,0,0,0,0,0,0,0,0,0,0,0"/>
                </v:shape>
                <v:shape id="Freeform 296" o:spid="_x0000_s1042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8f8QA&#10;AADbAAAADwAAAGRycy9kb3ducmV2LnhtbESPQWvCQBSE7wX/w/IKvdVdhapEVylisCAiRsHrI/tM&#10;0mbfhuyqqb/eFQo9DjPzDTNbdLYWV2p95VjDoK9AEOfOVFxoOB7S9wkIH5AN1o5Jwy95WMx7LzNM&#10;jLvxnq5ZKESEsE9QQxlCk0jp85Is+r5riKN3dq3FEGVbSNPiLcJtLYdKjaTFiuNCiQ0tS8p/sovV&#10;8LHaqfH2e3dJN6lz6ztnJ1UttX577T6nIAJ14T/81/4yGkYD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/H/EAAAA2wAAAA8AAAAAAAAAAAAAAAAAmAIAAGRycy9k&#10;b3ducmV2LnhtbFBLBQYAAAAABAAEAPUAAACJAwAAAAA=&#10;" path="m780,l735,r,150l720,150r,15l765,165r15,-15l780,xe" fillcolor="#4e5053" stroked="f">
                  <v:path arrowok="t" o:connecttype="custom" o:connectlocs="780,0;735,0;735,150;720,150;720,165;765,165;780,150;780,0" o:connectangles="0,0,0,0,0,0,0,0"/>
                </v:shape>
                <v:shape id="Freeform 297" o:spid="_x0000_s1043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iCMQA&#10;AADbAAAADwAAAGRycy9kb3ducmV2LnhtbESPQWvCQBSE7wX/w/KE3uquQlVSVxExWBARY6HXR/Y1&#10;iWbfhuyqqb/eFQo9DjPzDTNbdLYWV2p95VjDcKBAEOfOVFxo+Dqmb1MQPiAbrB2Thl/ysJj3XmaY&#10;GHfjA12zUIgIYZ+ghjKEJpHS5yVZ9APXEEfvx7UWQ5RtIU2Ltwi3tRwpNZYWK44LJTa0Kik/Zxer&#10;4X29V5PdaX9Jt6lzmztn36paaf3a75YfIAJ14T/81/40GsY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eYgjEAAAA2wAAAA8AAAAAAAAAAAAAAAAAmAIAAGRycy9k&#10;b3ducmV2LnhtbFBLBQYAAAAABAAEAPUAAACJAwAAAAA=&#10;" path="m960,l915,r,75l900,135r,60l945,195r,-135l990,60,975,30r,-15l960,xe" fillcolor="#4e5053" stroked="f">
                  <v:path arrowok="t" o:connecttype="custom" o:connectlocs="960,0;915,0;915,75;900,135;900,195;945,195;945,60;990,60;975,30;975,15;960,0" o:connectangles="0,0,0,0,0,0,0,0,0,0,0"/>
                </v:shape>
                <v:shape id="Freeform 298" o:spid="_x0000_s1044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Hk8QA&#10;AADbAAAADwAAAGRycy9kb3ducmV2LnhtbESPQWvCQBSE7wX/w/IEb7prpSqpq4g0tCAixkKvj+xr&#10;Es2+DdlVU399tyD0OMzMN8xi1dlaXKn1lWMN45ECQZw7U3Gh4fOYDucgfEA2WDsmDT/kYbXsPS0w&#10;Me7GB7pmoRARwj5BDWUITSKlz0uy6EeuIY7et2sthijbQpoWbxFua/ms1FRarDgulNjQpqT8nF2s&#10;hpe3vZrtTvtLuk2de79z9qWqjdaDfrd+BRGoC//hR/vDaJhO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Sx5PEAAAA2wAAAA8AAAAAAAAAAAAAAAAAmAIAAGRycy9k&#10;b3ducmV2LnhtbFBLBQYAAAAABAAEAPUAAACJAwAAAAA=&#10;" path="m990,60r-45,l975,90r,15l1005,135r,15l1020,165r,15l1035,180r,15l1080,195r,-45l1050,150r-15,-15l1035,120,1020,90,990,60xe" fillcolor="#4e5053" stroked="f">
                  <v:path arrowok="t" o:connecttype="custom" o:connectlocs="990,60;945,60;975,90;975,105;1005,135;1005,150;1020,165;1020,180;1035,180;1035,195;1080,195;1080,150;1050,150;1035,135;1035,120;1020,90;990,60" o:connectangles="0,0,0,0,0,0,0,0,0,0,0,0,0,0,0,0,0"/>
                </v:shape>
                <v:shape id="Freeform 299" o:spid="_x0000_s1045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tf58QA&#10;AADbAAAADwAAAGRycy9kb3ducmV2LnhtbESPQWvCQBSE7wX/w/IEb7prsSqpq4g0tCAixkKvj+xr&#10;Es2+DdlVU399tyD0OMzMN8xi1dlaXKn1lWMN45ECQZw7U3Gh4fOYDucgfEA2WDsmDT/kYbXsPS0w&#10;Me7GB7pmoRARwj5BDWUITSKlz0uy6EeuIY7et2sthijbQpoWbxFua/ms1FRarDgulNjQpqT8nF2s&#10;hpe3vZrtTvtLuk2de79z9qWqjdaDfrd+BRGoC//hR/vDaJhO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7X+fEAAAA2wAAAA8AAAAAAAAAAAAAAAAAmAIAAGRycy9k&#10;b3ducmV2LnhtbFBLBQYAAAAABAAEAPUAAACJAwAAAAA=&#10;" path="m1095,r-45,l1050,150r30,l1080,135r15,-75l1095,xe" fillcolor="#4e5053" stroked="f">
                  <v:path arrowok="t" o:connecttype="custom" o:connectlocs="1095,0;1050,0;1050,150;1080,150;1080,135;1095,60;1095,0" o:connectangles="0,0,0,0,0,0,0"/>
                </v:shape>
                <v:shape id="Freeform 300" o:spid="_x0000_s1046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6fMUA&#10;AADbAAAADwAAAGRycy9kb3ducmV2LnhtbESPQWvCQBSE74X+h+UVetPdFtQS3YQiDRWkiKng9ZF9&#10;Jmmzb0N21eiv7wpCj8PMfMMsssG24kS9bxxreBkrEMSlMw1XGnbf+egNhA/IBlvHpOFCHrL08WGB&#10;iXFn3tKpCJWIEPYJaqhD6BIpfVmTRT92HXH0Dq63GKLsK2l6PEe4beWrUlNpseG4UGNHy5rK3+Jo&#10;NUw+Nmr29bM55uvcuc8rF3vVLLV+fhre5yACDeE/fG+vjIbpBG5f4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/p8xQAAANsAAAAPAAAAAAAAAAAAAAAAAJgCAABkcnMv&#10;ZG93bnJldi54bWxQSwUGAAAAAAQABAD1AAAAigMAAAAA&#10;" path="m1305,30r-45,l1260,195r30,l1290,180r15,-15l1305,30xe" fillcolor="#4e5053" stroked="f">
                  <v:path arrowok="t" o:connecttype="custom" o:connectlocs="1305,30;1260,30;1260,195;1290,195;1290,180;1305,165;1305,30" o:connectangles="0,0,0,0,0,0,0"/>
                </v:shape>
                <v:shape id="Freeform 301" o:spid="_x0000_s1047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kC8QA&#10;AADbAAAADwAAAGRycy9kb3ducmV2LnhtbESPQWvCQBSE70L/w/IK3nS3BWOJriLSUKEUaVrw+sg+&#10;k2j2bciuGvvru4LgcZiZb5j5sreNOFPna8caXsYKBHHhTM2lht+fbPQGwgdkg41j0nAlD8vF02CO&#10;qXEX/qZzHkoRIexT1FCF0KZS+qIii37sWuLo7V1nMUTZldJ0eIlw28hXpRJpsea4UGFL64qKY36y&#10;GibvWzX9OmxP2Wfm3Mcf5ztVr7UePverGYhAfXiE7+2N0ZAkcPs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ZAvEAAAA2wAAAA8AAAAAAAAAAAAAAAAAmAIAAGRycy9k&#10;b3ducmV2LnhtbFBLBQYAAAAABAAEAPUAAACJAwAAAAA=&#10;" path="m1365,l1200,r,30l1365,30r,-30xe" fillcolor="#4e5053" stroked="f">
                  <v:path arrowok="t" o:connecttype="custom" o:connectlocs="1365,0;1200,0;1200,30;1365,30;1365,0" o:connectangles="0,0,0,0,0"/>
                </v:shape>
                <v:shape id="Freeform 302" o:spid="_x0000_s1048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BkMQA&#10;AADbAAAADwAAAGRycy9kb3ducmV2LnhtbESPQWvCQBSE70L/w/IK3nTXglpSVxFpUCgipoVeH9nX&#10;JJp9G7Krpv56VxA8DjPzDTNbdLYWZ2p95VjDaKhAEOfOVFxo+PlOB+8gfEA2WDsmDf/kYTF/6c0w&#10;Me7CezpnoRARwj5BDWUITSKlz0uy6IeuIY7en2sthijbQpoWLxFua/mm1ERarDgulNjQqqT8mJ2s&#10;hvHnTk23h90p/UqdW185+1XVSuv+a7f8ABGoC8/wo70xGiZ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wZDEAAAA2wAAAA8AAAAAAAAAAAAAAAAAmAIAAGRycy9k&#10;b3ducmV2LnhtbFBLBQYAAAAABAAEAPUAAACJAwAAAAA=&#10;" path="m1500,r-60,l1515,120r,15l1500,150r,45l1545,195r,-75l1573,75r-43,l1515,60r,-15l1500,30r,-30xe" fillcolor="#4e5053" stroked="f">
                  <v:path arrowok="t" o:connecttype="custom" o:connectlocs="1500,0;1440,0;1515,120;1515,135;1500,150;1500,195;1545,195;1545,120;1573,75;1530,75;1515,60;1515,45;1500,30;1500,0" o:connectangles="0,0,0,0,0,0,0,0,0,0,0,0,0,0"/>
                </v:shape>
                <v:shape id="Freeform 303" o:spid="_x0000_s1049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V4sEA&#10;AADbAAAADwAAAGRycy9kb3ducmV2LnhtbERPXWvCMBR9H/gfwhV8m8kGulGNZZQVBRGxG+z10lzb&#10;bs1NaaJWf715EPZ4ON/LdLCtOFPvG8caXqYKBHHpTMOVhu+v/PkdhA/IBlvHpOFKHtLV6GmJiXEX&#10;PtC5CJWIIewT1FCH0CVS+rImi37qOuLIHV1vMUTYV9L0eInhtpWvSs2lxYZjQ40dZTWVf8XJaph9&#10;7tXb7nd/yre5c+sbFz+qybSejIePBYhAQ/gXP9wbo2Eex8Yv8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2VeLBAAAA2wAAAA8AAAAAAAAAAAAAAAAAmAIAAGRycy9kb3du&#10;cmV2LnhtbFBLBQYAAAAABAAEAPUAAACGAwAAAAA=&#10;" path="m1620,r-45,l1575,15r-45,60l1573,75,1620,xe" fillcolor="#4e5053" stroked="f">
                  <v:path arrowok="t" o:connecttype="custom" o:connectlocs="1620,0;1575,0;1575,15;1530,75;1573,75;1620,0" o:connectangles="0,0,0,0,0,0"/>
                </v:shape>
                <v:shape id="Freeform 304" o:spid="_x0000_s1050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wecQA&#10;AADbAAAADwAAAGRycy9kb3ducmV2LnhtbESPQWvCQBSE74L/YXkFb7rbgtpGVxFpaEFEmgpeH9ln&#10;kjb7NmRXTfvrXUHwOMzMN8x82dlanKn1lWMNzyMFgjh3puJCw/47Hb6C8AHZYO2YNPyRh+Wi35tj&#10;YtyFv+ichUJECPsENZQhNImUPi/Joh+5hjh6R9daDFG2hTQtXiLc1vJFqYm0WHFcKLGhdUn5b3ay&#10;GsbvOzXd/uxO6SZ17uOfs4Oq1loPnrrVDESgLjzC9/an0TB5g9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68HnEAAAA2wAAAA8AAAAAAAAAAAAAAAAAmAIAAGRycy9k&#10;b3ducmV2LnhtbFBLBQYAAAAABAAEAPUAAACJAwAAAAA=&#10;" path="m1965,165r-120,l1845,180r15,l1875,195r90,l1965,165xe" fillcolor="#4e5053" stroked="f">
                  <v:path arrowok="t" o:connecttype="custom" o:connectlocs="1965,165;1845,165;1845,180;1860,180;1875,195;1965,195;1965,165" o:connectangles="0,0,0,0,0,0,0"/>
                </v:shape>
                <v:shape id="Freeform 305" o:spid="_x0000_s1051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POcEA&#10;AADbAAAADwAAAGRycy9kb3ducmV2LnhtbERPW2vCMBR+F/Yfwhn4NhMHXqhGEVlREBHrYK+H5th2&#10;a05KE7X6683DwMeP7z5fdrYWV2p95VjDcKBAEOfOVFxo+D6lH1MQPiAbrB2Thjt5WC7eenNMjLvx&#10;ka5ZKEQMYZ+ghjKEJpHS5yVZ9APXEEfu7FqLIcK2kKbFWwy3tfxUaiwtVhwbSmxoXVL+l12shtHX&#10;QU32v4dLukud2zw4+1HVWuv+e7eagQjUhZf43701Gi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ZzznBAAAA2wAAAA8AAAAAAAAAAAAAAAAAmAIAAGRycy9kb3du&#10;cmV2LnhtbFBLBQYAAAAABAAEAPUAAACGAwAAAAA=&#10;" path="m1875,150r-45,l1830,165r45,l1875,150xe" fillcolor="#4e5053" stroked="f">
                  <v:path arrowok="t" o:connecttype="custom" o:connectlocs="1875,150;1830,150;1830,165;1875,165;1875,150" o:connectangles="0,0,0,0,0"/>
                </v:shape>
                <v:shape id="Freeform 306" o:spid="_x0000_s1052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qosUA&#10;AADbAAAADwAAAGRycy9kb3ducmV2LnhtbESPQWvCQBSE7wX/w/IEb3U3BaukriLB0EIpYiz0+si+&#10;JtHs25BdNfXXu4VCj8PMfMMs14NtxYV63zjWkEwVCOLSmYYrDZ+H/HEBwgdkg61j0vBDHtar0cMS&#10;U+OuvKdLESoRIexT1FCH0KVS+rImi37qOuLofbveYoiyr6Tp8RrhtpVPSj1Liw3HhRo7ymoqT8XZ&#10;aphtd2r+cdyd8/fcudcbF1+qybSejIfNC4hAQ/gP/7XfjIZ5Ar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qixQAAANsAAAAPAAAAAAAAAAAAAAAAAJgCAABkcnMv&#10;ZG93bnJldi54bWxQSwUGAAAAAAQABAD1AAAAigMAAAAA&#10;" path="m1905,30r-75,l1830,45r-15,15l1815,150r45,l1860,105r-15,l1860,90r,-30l1875,60r,-15l1890,45r15,-15xe" fillcolor="#4e5053" stroked="f">
                  <v:path arrowok="t" o:connecttype="custom" o:connectlocs="1905,30;1830,30;1830,45;1815,60;1815,150;1860,150;1860,105;1845,105;1860,90;1860,60;1875,60;1875,45;1890,45;1905,30" o:connectangles="0,0,0,0,0,0,0,0,0,0,0,0,0,0"/>
                </v:shape>
                <v:shape id="Freeform 307" o:spid="_x0000_s1053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01cUA&#10;AADbAAAADwAAAGRycy9kb3ducmV2LnhtbESPQWvCQBSE70L/w/IK3upuBWuJbkKRhgpFxFTw+sg+&#10;k7TZtyG7auyv7woFj8PMfMMss8G24ky9bxxreJ4oEMSlMw1XGvZf+dMrCB+QDbaOScOVPGTpw2iJ&#10;iXEX3tG5CJWIEPYJaqhD6BIpfVmTRT9xHXH0jq63GKLsK2l6vES4beVUqRdpseG4UGNHq5rKn+Jk&#10;Nczet2q++d6e8s/cuY9fLg6qWWk9fhzeFiACDeEe/m+vjYb5FG5f4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/TVxQAAANsAAAAPAAAAAAAAAAAAAAAAAJgCAABkcnMv&#10;ZG93bnJldi54bWxQSwUGAAAAAAQABAD1AAAAigMAAAAA&#10;" path="m1950,r-60,l1875,15r-15,l1845,30r120,l1965,15,1950,xe" fillcolor="#4e5053" stroked="f">
                  <v:path arrowok="t" o:connecttype="custom" o:connectlocs="1950,0;1890,0;1875,15;1860,15;1845,30;1965,30;1965,15;1950,0" o:connectangles="0,0,0,0,0,0,0,0"/>
                </v:shape>
                <v:shape id="Freeform 308" o:spid="_x0000_s1054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RTsQA&#10;AADbAAAADwAAAGRycy9kb3ducmV2LnhtbESPQWvCQBSE7wX/w/IEb3XXSlVSVxFpaEFEjIVeH9nX&#10;JJp9G7Krpv76bkHwOMzMN8x82dlaXKj1lWMNo6ECQZw7U3Gh4euQPs9A+IBssHZMGn7Jw3LRe5pj&#10;YtyV93TJQiEihH2CGsoQmkRKn5dk0Q9dQxy9H9daDFG2hTQtXiPc1vJFqYm0WHFcKLGhdUn5KTtb&#10;Da/vOzXdHnfndJM693Hj7FtVa60H/W71BiJQFx7he/vTaJiO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LUU7EAAAA2wAAAA8AAAAAAAAAAAAAAAAAmAIAAGRycy9k&#10;b3ducmV2LnhtbFBLBQYAAAAABAAEAPUAAACJAwAAAAA=&#10;" path="m2235,180r-105,l2145,195r90,l2235,180xe" fillcolor="#4e5053" stroked="f">
                  <v:path arrowok="t" o:connecttype="custom" o:connectlocs="2235,180;2130,180;2145,195;2235,195;2235,180" o:connectangles="0,0,0,0,0"/>
                </v:shape>
                <v:shape id="Freeform 309" o:spid="_x0000_s1055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JOsQA&#10;AADbAAAADwAAAGRycy9kb3ducmV2LnhtbESPQWvCQBSE7wX/w/IEb3XXYlVSVxFpaEFEjIVeH9nX&#10;JJp9G7Krpv76bkHwOMzMN8x82dlaXKj1lWMNo6ECQZw7U3Gh4euQPs9A+IBssHZMGn7Jw3LRe5pj&#10;YtyV93TJQiEihH2CGsoQmkRKn5dk0Q9dQxy9H9daDFG2hTQtXiPc1vJFqYm0WHFcKLGhdUn5KTtb&#10;Da/vOzXdHnfndJM693Hj7FtVa60H/W71BiJQFx7he/vTaJiO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iyTrEAAAA2wAAAA8AAAAAAAAAAAAAAAAAmAIAAGRycy9k&#10;b3ducmV2LnhtbFBLBQYAAAAABAAEAPUAAACJAwAAAAA=&#10;" path="m2265,165r-150,l2115,180r150,l2265,165xe" fillcolor="#4e5053" stroked="f">
                  <v:path arrowok="t" o:connecttype="custom" o:connectlocs="2265,165;2115,165;2115,180;2265,180;2265,165" o:connectangles="0,0,0,0,0"/>
                </v:shape>
                <v:shape id="Freeform 310" o:spid="_x0000_s1056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ocUA&#10;AADbAAAADwAAAGRycy9kb3ducmV2LnhtbESPQWvCQBSE70L/w/IK3nS3BbWkbkKRBgURMS30+si+&#10;Jmmzb0N21dhf3xUEj8PMfMMss8G24kS9bxxreJoqEMSlMw1XGj4/8skLCB+QDbaOScOFPGTpw2iJ&#10;iXFnPtCpCJWIEPYJaqhD6BIpfVmTRT91HXH0vl1vMUTZV9L0eI5w28pnpebSYsNxocaOVjWVv8XR&#10;api979Vi97M/5tvcufUfF1+qWWk9fhzeXkEEGsI9fGtvjIbFDK5f4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myhxQAAANsAAAAPAAAAAAAAAAAAAAAAAJgCAABkcnMv&#10;ZG93bnJldi54bWxQSwUGAAAAAAQABAD1AAAAigMAAAAA&#10;" path="m2130,60r-45,l2085,150r15,l2100,165r60,l2130,135r,-75xe" fillcolor="#4e5053" stroked="f">
                  <v:path arrowok="t" o:connecttype="custom" o:connectlocs="2130,60;2085,60;2085,150;2100,150;2100,165;2160,165;2130,135;2130,60" o:connectangles="0,0,0,0,0,0,0,0"/>
                </v:shape>
                <v:shape id="Freeform 311" o:spid="_x0000_s1057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y1sQA&#10;AADbAAAADwAAAGRycy9kb3ducmV2LnhtbESPQWvCQBSE70L/w/IK3nTXglpSVxFpUCgipoVeH9nX&#10;JJp9G7Krpv56VxA8DjPzDTNbdLYWZ2p95VjDaKhAEOfOVFxo+PlOB+8gfEA2WDsmDf/kYTF/6c0w&#10;Me7CezpnoRARwj5BDWUITSKlz0uy6IeuIY7en2sthijbQpoWLxFua/mm1ERarDgulNjQqqT8mJ2s&#10;hvHnTk23h90p/UqdW185+1XVSuv+a7f8ABGoC8/wo70xGqY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88tbEAAAA2wAAAA8AAAAAAAAAAAAAAAAAmAIAAGRycy9k&#10;b3ducmV2LnhtbFBLBQYAAAAABAAEAPUAAACJAwAAAAA=&#10;" path="m2280,135r-45,l2235,150r-15,l2220,165r60,l2280,135xe" fillcolor="#4e5053" stroked="f">
                  <v:path arrowok="t" o:connecttype="custom" o:connectlocs="2280,135;2235,135;2235,150;2220,150;2220,165;2280,165;2280,135" o:connectangles="0,0,0,0,0,0,0"/>
                </v:shape>
                <v:shape id="Freeform 312" o:spid="_x0000_s1058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TcQA&#10;AADbAAAADwAAAGRycy9kb3ducmV2LnhtbESPQWvCQBSE7wX/w/IEb3XXgk2JriJiaKEUaRS8PrLP&#10;JJp9G7Krpv56t1DocZiZb5j5sreNuFLna8caJmMFgrhwpuZSw36XPb+B8AHZYOOYNPyQh+Vi8DTH&#10;1Lgbf9M1D6WIEPYpaqhCaFMpfVGRRT92LXH0jq6zGKLsSmk6vEW4beSLUq/SYs1xocKW1hUV5/xi&#10;NUw3W5V8nbaX7DNz7v3O+UHVa61Hw341AxGoD//hv/aH0ZAk8Ps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wV03EAAAA2wAAAA8AAAAAAAAAAAAAAAAAmAIAAGRycy9k&#10;b3ducmV2LnhtbFBLBQYAAAAABAAEAPUAAACJAwAAAAA=&#10;" path="m2280,30r-60,l2220,45r15,l2235,60r15,l2250,135r45,l2295,60,2280,45r,-15xe" fillcolor="#4e5053" stroked="f">
                  <v:path arrowok="t" o:connecttype="custom" o:connectlocs="2280,30;2220,30;2220,45;2235,45;2235,60;2250,60;2250,135;2295,135;2295,60;2280,45;2280,30" o:connectangles="0,0,0,0,0,0,0,0,0,0,0"/>
                </v:shape>
                <v:shape id="Freeform 313" o:spid="_x0000_s1059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DP8EA&#10;AADbAAAADwAAAGRycy9kb3ducmV2LnhtbERPW2vCMBR+F/Yfwhn4NhMHXqhGEVlREBHrYK+H5th2&#10;a05KE7X6683DwMeP7z5fdrYWV2p95VjDcKBAEOfOVFxo+D6lH1MQPiAbrB2Thjt5WC7eenNMjLvx&#10;ka5ZKEQMYZ+ghjKEJpHS5yVZ9APXEEfu7FqLIcK2kKbFWwy3tfxUaiwtVhwbSmxoXVL+l12shtHX&#10;QU32v4dLukud2zw4+1HVWuv+e7eagQjUhZf43701Gi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vwz/BAAAA2wAAAA8AAAAAAAAAAAAAAAAAmAIAAGRycy9kb3du&#10;cmV2LnhtbFBLBQYAAAAABAAEAPUAAACGAwAAAAA=&#10;" path="m2160,30r-60,l2100,60r45,l2145,45r15,l2160,30xe" fillcolor="#4e5053" stroked="f">
                  <v:path arrowok="t" o:connecttype="custom" o:connectlocs="2160,30;2100,30;2100,60;2145,60;2145,45;2160,45;2160,30" o:connectangles="0,0,0,0,0,0,0"/>
                </v:shape>
                <v:shape id="Freeform 314" o:spid="_x0000_s1060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NmpMQA&#10;AADbAAAADwAAAGRycy9kb3ducmV2LnhtbESPQWvCQBSE7wX/w/IEb7prwaqpq4g0tCAixkKvj+xr&#10;Es2+DdlVU399tyD0OMzMN8xi1dlaXKn1lWMN45ECQZw7U3Gh4fOYDmcgfEA2WDsmDT/kYbXsPS0w&#10;Me7GB7pmoRARwj5BDWUITSKlz0uy6EeuIY7et2sthijbQpoWbxFua/ms1Iu0WHFcKLGhTUn5ObtY&#10;DZO3vZruTvtLuk2de79z9qWqjdaDfrd+BRGoC//hR/vDaJjO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ZqTEAAAA2wAAAA8AAAAAAAAAAAAAAAAAmAIAAGRycy9k&#10;b3ducmV2LnhtbFBLBQYAAAAABAAEAPUAAACJAwAAAAA=&#10;" path="m2265,15r-135,l2115,30r150,l2265,15xe" fillcolor="#4e5053" stroked="f">
                  <v:path arrowok="t" o:connecttype="custom" o:connectlocs="2265,15;2130,15;2115,30;2265,30;2265,15" o:connectangles="0,0,0,0,0"/>
                </v:shape>
                <v:shape id="Freeform 315" o:spid="_x0000_s1061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y/HsEA&#10;AADbAAAADwAAAGRycy9kb3ducmV2LnhtbERPXWvCMBR9F/Yfwh34pokDnVSjiKwoiIh1sNdLc227&#10;NTeliVr99eZh4OPhfM+Xna3FlVpfOdYwGioQxLkzFRcavk/pYArCB2SDtWPScCcPy8Vbb46JcTc+&#10;0jULhYgh7BPUUIbQJFL6vCSLfuga4sidXWsxRNgW0rR4i+G2lh9KTaTFimNDiQ2tS8r/sovVMP46&#10;qM/97+GS7lLnNg/OflS11rr/3q1mIAJ14SX+d2+Nhml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Mvx7BAAAA2wAAAA8AAAAAAAAAAAAAAAAAmAIAAGRycy9kb3du&#10;cmV2LnhtbFBLBQYAAAAABAAEAPUAAACGAwAAAAA=&#10;" path="m2220,r-60,l2145,15r90,l2220,xe" fillcolor="#4e5053" stroked="f">
                  <v:path arrowok="t" o:connecttype="custom" o:connectlocs="2220,0;2160,0;2145,15;2235,15;2220,0" o:connectangles="0,0,0,0,0"/>
                </v:shape>
                <v:shape id="Freeform 316" o:spid="_x0000_s1062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ahcQA&#10;AADbAAAADwAAAGRycy9kb3ducmV2LnhtbESPQWvCQBSE7wX/w/IKvdVdhapEVylisCBFjILXR/aZ&#10;pM2+DdlVU3+9WxA8DjPzDTNbdLYWF2p95VjDoK9AEOfOVFxoOOzT9wkIH5AN1o5Jwx95WMx7LzNM&#10;jLvyji5ZKESEsE9QQxlCk0jp85Is+r5riKN3cq3FEGVbSNPiNcJtLYdKjaTFiuNCiQ0tS8p/s7PV&#10;8LHaqvH3z/acblLn1jfOjqpaav322n1OQQTqwjP8aH8ZDZMB/H+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GoXEAAAA2wAAAA8AAAAAAAAAAAAAAAAAmAIAAGRycy9k&#10;b3ducmV2LnhtbFBLBQYAAAAABAAEAPUAAACJAwAAAAA=&#10;" path="m2550,180r-105,l2460,195r90,l2550,180xe" fillcolor="#4e5053" stroked="f">
                  <v:path arrowok="t" o:connecttype="custom" o:connectlocs="2550,180;2445,180;2460,195;2550,195;2550,180" o:connectangles="0,0,0,0,0"/>
                </v:shape>
                <v:shape id="Freeform 317" o:spid="_x0000_s1063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KE8sQA&#10;AADbAAAADwAAAGRycy9kb3ducmV2LnhtbESPQWvCQBSE7wX/w/KE3uquQlVSVxExWJAixkKvj+xr&#10;Es2+DdlVU3+9WxA8DjPzDTNbdLYWF2p95VjDcKBAEOfOVFxo+D6kb1MQPiAbrB2Thj/ysJj3XmaY&#10;GHflPV2yUIgIYZ+ghjKEJpHS5yVZ9APXEEfv17UWQ5RtIU2L1wi3tRwpNZYWK44LJTa0Kik/ZWer&#10;4X29U5Ov4+6cblPnNjfOflS10vq13y0/QATqwjP8aH8aDdMR/H+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hPLEAAAA2wAAAA8AAAAAAAAAAAAAAAAAmAIAAGRycy9k&#10;b3ducmV2LnhtbFBLBQYAAAAABAAEAPUAAACJAwAAAAA=&#10;" path="m2595,r-45,l2550,135r-30,30l2430,165r,15l2565,180r15,-15l2580,135r15,-15l2595,xe" fillcolor="#4e5053" stroked="f">
                  <v:path arrowok="t" o:connecttype="custom" o:connectlocs="2595,0;2550,0;2550,135;2520,165;2430,165;2430,180;2565,180;2580,165;2580,135;2595,120;2595,0" o:connectangles="0,0,0,0,0,0,0,0,0,0,0"/>
                </v:shape>
                <v:shape id="Freeform 318" o:spid="_x0000_s1064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4hacUA&#10;AADbAAAADwAAAGRycy9kb3ducmV2LnhtbESPQWvCQBSE70L/w/IKvemuFm1IXUWkoYIUaVro9ZF9&#10;JtHs25BdNe2vdwuCx2FmvmHmy9424kydrx1rGI8UCOLCmZpLDd9f2TAB4QOywcYxafglD8vFw2CO&#10;qXEX/qRzHkoRIexT1FCF0KZS+qIii37kWuLo7V1nMUTZldJ0eIlw28iJUjNpsea4UGFL64qKY36y&#10;GqZvO/Xycdidsm3m3Psf5z+qXmv99NivXkEE6sM9fGtvjIbkGf6/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iFpxQAAANsAAAAPAAAAAAAAAAAAAAAAAJgCAABkcnMv&#10;ZG93bnJldi54bWxQSwUGAAAAAAQABAD1AAAAigMAAAAA&#10;" path="m2460,r-45,l2415,165r60,l2460,150,2460,xe" fillcolor="#4e5053" stroked="f">
                  <v:path arrowok="t" o:connecttype="custom" o:connectlocs="2460,0;2415,0;2415,165;2475,165;2460,150;2460,0" o:connectangles="0,0,0,0,0,0"/>
                </v:shape>
                <v:shape id="Freeform 319" o:spid="_x0000_s1065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5HcUA&#10;AADbAAAADwAAAGRycy9kb3ducmV2LnhtbESPQWvCQBSE70L/w/IKvemuUm1IXUWkoYIUaVro9ZF9&#10;JtHs25BdNe2vdwuCx2FmvmHmy9424kydrx1rGI8UCOLCmZpLDd9f2TAB4QOywcYxafglD8vFw2CO&#10;qXEX/qRzHkoRIexT1FCF0KZS+qIii37kWuLo7V1nMUTZldJ0eIlw28iJUjNpsea4UGFL64qKY36y&#10;GqZvO/Xycdidsm3m3Psf5z+qXmv99NivXkEE6sM9fGtvjIbkGf6/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7kdxQAAANsAAAAPAAAAAAAAAAAAAAAAAJgCAABkcnMv&#10;ZG93bnJldi54bWxQSwUGAAAAAAQABAD1AAAAigMAAAAA&#10;" path="m2775,r-60,l2715,195r30,l2745,165r15,-15l2760,60r45,l2790,30,2775,15r,-15xe" fillcolor="#4e5053" stroked="f">
                  <v:path arrowok="t" o:connecttype="custom" o:connectlocs="2775,0;2715,0;2715,195;2745,195;2745,165;2760,150;2760,60;2805,60;2790,30;2775,15;2775,0" o:connectangles="0,0,0,0,0,0,0,0,0,0,0"/>
                </v:shape>
                <v:shape id="Freeform 320" o:spid="_x0000_s1066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schsUA&#10;AADbAAAADwAAAGRycy9kb3ducmV2LnhtbESPQWvCQBSE74X+h+UVequ7FawS3YQihhZKEaPg9ZF9&#10;Jmmzb0N21dRf7xYEj8PMfMMsssG24kS9bxxreB0pEMSlMw1XGnbb/GUGwgdkg61j0vBHHrL08WGB&#10;iXFn3tCpCJWIEPYJaqhD6BIpfVmTRT9yHXH0Dq63GKLsK2l6PEe4beVYqTdpseG4UGNHy5rK3+Jo&#10;NUxWazX9/lkf86/cuY8LF3vVLLV+fhre5yACDeEevrU/jYbZBP6/xB8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+xyGxQAAANsAAAAPAAAAAAAAAAAAAAAAAJgCAABkcnMv&#10;ZG93bnJldi54bWxQSwUGAAAAAAQABAD1AAAAigMAAAAA&#10;" path="m2805,60r-45,l2760,75r15,l2775,90r15,15l2790,120r15,l2805,135r15,15l2820,165r15,l2835,180r15,15l2895,195r,-45l2865,150r-30,-30l2835,90,2805,60xe" fillcolor="#4e5053" stroked="f">
                  <v:path arrowok="t" o:connecttype="custom" o:connectlocs="2805,60;2760,60;2760,75;2775,75;2775,90;2790,105;2790,120;2805,120;2805,135;2820,150;2820,165;2835,165;2835,180;2850,195;2895,195;2895,150;2865,150;2835,120;2835,90;2805,60" o:connectangles="0,0,0,0,0,0,0,0,0,0,0,0,0,0,0,0,0,0,0,0"/>
                </v:shape>
                <v:shape id="Freeform 321" o:spid="_x0000_s1067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C8cQA&#10;AADbAAAADwAAAGRycy9kb3ducmV2LnhtbESP3WrCQBSE74W+w3IK3umuBX9IXUWkQaGINC309pA9&#10;TaLZsyG7aurTu4Lg5TAz3zDzZWdrcabWV441jIYKBHHuTMWFhp/vdDAD4QOywdoxafgnD8vFS2+O&#10;iXEX/qJzFgoRIewT1FCG0CRS+rwki37oGuLo/bnWYoiyLaRp8RLhtpZvSk2kxYrjQokNrUvKj9nJ&#10;ahh/7NV0d9if0s/Uuc2Vs19VrbXuv3ardxCBuvAMP9pbo2E2g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pgvHEAAAA2wAAAA8AAAAAAAAAAAAAAAAAmAIAAGRycy9k&#10;b3ducmV2LnhtbFBLBQYAAAAABAAEAPUAAACJAwAAAAA=&#10;" path="m2910,r-45,l2865,150r30,l2895,60,2910,xe" fillcolor="#4e5053" stroked="f">
                  <v:path arrowok="t" o:connecttype="custom" o:connectlocs="2910,0;2865,0;2865,150;2895,150;2895,60;2910,0" o:connectangles="0,0,0,0,0,0"/>
                </v:shape>
                <v:shape id="Freeform 322" o:spid="_x0000_s1068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nasUA&#10;AADbAAAADwAAAGRycy9kb3ducmV2LnhtbESPQWvCQBSE70L/w/IK3nS3BaukrlJCg4KINC30+si+&#10;Jmmzb0N2o7G/3hUEj8PMfMMs14NtxJE6XzvW8DRVIIgLZ2ouNXx9ZpMFCB+QDTaOScOZPKxXD6Ml&#10;Jsad+IOOeShFhLBPUEMVQptI6YuKLPqpa4mj9+M6iyHKrpSmw1OE20Y+K/UiLdYcFypsKa2o+Mt7&#10;q2H2flDz/e+hz3aZc5t/zr9VnWo9fhzeXkEEGsI9fGtvjYbFHK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SdqxQAAANsAAAAPAAAAAAAAAAAAAAAAAJgCAABkcnMv&#10;ZG93bnJldi54bWxQSwUGAAAAAAQABAD1AAAAigMAAAAA&#10;" path="m3180,165r-135,l3060,180r15,l3075,195r105,l3180,165xe" fillcolor="#4e5053" stroked="f">
                  <v:path arrowok="t" o:connecttype="custom" o:connectlocs="3180,165;3045,165;3060,180;3075,180;3075,195;3180,195;3180,165" o:connectangles="0,0,0,0,0,0,0"/>
                </v:shape>
                <v:shape id="Freeform 323" o:spid="_x0000_s1069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zGMEA&#10;AADbAAAADwAAAGRycy9kb3ducmV2LnhtbERPXWvCMBR9F/Yfwh34pokDnVSjiKwoiIh1sNdLc227&#10;NTeliVr99eZh4OPhfM+Xna3FlVpfOdYwGioQxLkzFRcavk/pYArCB2SDtWPScCcPy8Vbb46JcTc+&#10;0jULhYgh7BPUUIbQJFL6vCSLfuga4sidXWsxRNgW0rR4i+G2lh9KTaTFimNDiQ2tS8r/sovVMP46&#10;qM/97+GS7lLnNg/OflS11rr/3q1mIAJ14SX+d2+NhmkcG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6sxjBAAAA2wAAAA8AAAAAAAAAAAAAAAAAmAIAAGRycy9kb3du&#10;cmV2LnhtbFBLBQYAAAAABAAEAPUAAACGAwAAAAA=&#10;" path="m3090,45r-60,l3030,75r-15,l3015,120r15,15l3030,165r60,l3090,150r-15,l3075,135r-15,-15l3060,75r30,-30xe" fillcolor="#4e5053" stroked="f">
                  <v:path arrowok="t" o:connecttype="custom" o:connectlocs="3090,45;3030,45;3030,75;3015,75;3015,120;3030,135;3030,165;3090,165;3090,150;3075,150;3075,135;3060,120;3060,75;3090,45" o:connectangles="0,0,0,0,0,0,0,0,0,0,0,0,0,0"/>
                </v:shape>
                <v:shape id="Freeform 324" o:spid="_x0000_s1070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Wg8QA&#10;AADbAAAADwAAAGRycy9kb3ducmV2LnhtbESPQWvCQBSE7wX/w/IEb3XXglVTVxFpaEFEjIVeH9nX&#10;JJp9G7Krpv76bkHwOMzMN8x82dlaXKj1lWMNo6ECQZw7U3Gh4euQPk9B+IBssHZMGn7Jw3LRe5pj&#10;YtyV93TJQiEihH2CGsoQmkRKn5dk0Q9dQxy9H9daDFG2hTQtXiPc1vJFqVdpseK4UGJD65LyU3a2&#10;GsbvOzXZHnfndJM693Hj7FtVa60H/W71BiJQFx7he/vTaJjO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2FoPEAAAA2wAAAA8AAAAAAAAAAAAAAAAAmAIAAGRycy9k&#10;b3ducmV2LnhtbFBLBQYAAAAABAAEAPUAAACJAwAAAAA=&#10;" path="m3105,30r-60,l3045,45r60,l3105,30xe" fillcolor="#4e5053" stroked="f">
                  <v:path arrowok="t" o:connecttype="custom" o:connectlocs="3105,30;3045,30;3045,45;3105,45;3105,30" o:connectangles="0,0,0,0,0"/>
                </v:shape>
                <v:shape id="Freeform 325" o:spid="_x0000_s1071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Upw8EA&#10;AADbAAAADwAAAGRycy9kb3ducmV2LnhtbERPXWvCMBR9F/wP4Q5802QD56xGEVlRkCGrgq+X5tp2&#10;a25KE7Xz1y8Pgo+H8z1fdrYWV2p95VjD60iBIM6dqbjQcDykww8QPiAbrB2Thj/ysFz0e3NMjLvx&#10;N12zUIgYwj5BDWUITSKlz0uy6EeuIY7c2bUWQ4RtIU2Ltxhua/mm1Lu0WHFsKLGhdUn5b3axGsaf&#10;ezX5+tlf0l3q3ObO2UlVa60HL91qBiJQF57ih3trNEzj+v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KcPBAAAA2wAAAA8AAAAAAAAAAAAAAAAAmAIAAGRycy9kb3du&#10;cmV2LnhtbFBLBQYAAAAABAAEAPUAAACGAwAAAAA=&#10;" path="m3165,r-75,l3090,15r-30,l3060,30r105,l3180,45r,-30l3165,xe" fillcolor="#4e5053" stroked="f">
                  <v:path arrowok="t" o:connecttype="custom" o:connectlocs="3165,0;3090,0;3090,15;3060,15;3060,30;3165,30;3180,45;3180,15;3165,0" o:connectangles="0,0,0,0,0,0,0,0,0"/>
                </v:shape>
                <v:shape id="Freeform 326" o:spid="_x0000_s1072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MWMQA&#10;AADbAAAADwAAAGRycy9kb3ducmV2LnhtbESPQWvCQBSE7wX/w/KE3uquhbYaXaVIQwtFxCh4fWSf&#10;STT7NmRXjf76riD0OMzMN8x03tlanKn1lWMNw4ECQZw7U3GhYbtJX0YgfEA2WDsmDVfyMJ/1nqaY&#10;GHfhNZ2zUIgIYZ+ghjKEJpHS5yVZ9APXEEdv71qLIcq2kKbFS4TbWr4q9S4tVhwXSmxoUVJ+zE5W&#10;w9vXSn0sD6tT+ps6933jbKeqhdbP/e5zAiJQF/7Dj/aP0TAewv1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jFjEAAAA2wAAAA8AAAAAAAAAAAAAAAAAmAIAAGRycy9k&#10;b3ducmV2LnhtbFBLBQYAAAAABAAEAPUAAACJAwAAAAA=&#10;" path="m3345,r-45,l3300,195r45,l3345,xe" fillcolor="#4e5053" stroked="f">
                  <v:path arrowok="t" o:connecttype="custom" o:connectlocs="3345,0;3300,0;3300,195;3345,195;3345,0" o:connectangles="0,0,0,0,0"/>
                </v:shape>
                <v:shape id="Freeform 327" o:spid="_x0000_s1073" style="position:absolute;left:6330;top:-770;width:3600;height:195;visibility:visible;mso-wrap-style:square;v-text-anchor:top" coordsize="36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SL8UA&#10;AADbAAAADwAAAGRycy9kb3ducmV2LnhtbESPQWvCQBSE70L/w/IKvZndCtU2ukqRhgpFpKng9ZF9&#10;Jmmzb0N21eiv7wqCx2FmvmFmi9424kidrx1reE4UCOLCmZpLDdufbPgKwgdkg41j0nAmD4v5w2CG&#10;qXEn/qZjHkoRIexT1FCF0KZS+qIiiz5xLXH09q6zGKLsSmk6PEW4beRIqbG0WHNcqLClZUXFX36w&#10;Gl4+Nmqy/t0csq/Muc8L5ztVL7V+euzfpyAC9eEevrVXRsPbC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xIvxQAAANsAAAAPAAAAAAAAAAAAAAAAAJgCAABkcnMv&#10;ZG93bnJldi54bWxQSwUGAAAAAAQABAD1AAAAigMAAAAA&#10;" path="m3525,r-45,l3480,120r-15,l3465,195r135,l3600,165r-90,l3510,60r15,-15l3525,xe" fillcolor="#4e5053" stroked="f">
                  <v:path arrowok="t" o:connecttype="custom" o:connectlocs="3525,0;3480,0;3480,120;3465,120;3465,195;3600,195;3600,165;3510,165;3510,60;3525,45;3525,0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-1203325</wp:posOffset>
                </wp:positionV>
                <wp:extent cx="4025900" cy="457200"/>
                <wp:effectExtent l="0" t="0" r="0" b="0"/>
                <wp:wrapNone/>
                <wp:docPr id="44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C4" w:rsidRDefault="00E00C6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1615" cy="461010"/>
                                  <wp:effectExtent l="0" t="0" r="698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1615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44C4" w:rsidRDefault="001644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29" style="position:absolute;left:0;text-align:left;margin-left:178.5pt;margin-top:-94.75pt;width:317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" o:allowincell="f" filled="f" stroked="f">
                <v:textbox inset="0,0,0,0">
                  <w:txbxContent>
                    <w:p w:rsidR="001644C4" w:rsidRDefault="00E00C6E">
                      <w:pPr>
                        <w:widowControl/>
                        <w:autoSpaceDE/>
                        <w:autoSpaceDN/>
                        <w:adjustRightInd/>
                        <w:spacing w:line="7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31615" cy="461010"/>
                            <wp:effectExtent l="0" t="0" r="698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1615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44C4" w:rsidRDefault="001644C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-679450</wp:posOffset>
                </wp:positionV>
                <wp:extent cx="12700" cy="95250"/>
                <wp:effectExtent l="0" t="0" r="0" b="0"/>
                <wp:wrapNone/>
                <wp:docPr id="43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>
                            <a:gd name="T0" fmla="*/ 0 w 20"/>
                            <a:gd name="T1" fmla="*/ 0 h 150"/>
                            <a:gd name="T2" fmla="*/ 0 w 20"/>
                            <a:gd name="T3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0">
                              <a:moveTo>
                                <a:pt x="0" y="0"/>
                              </a:moveTo>
                              <a:lnTo>
                                <a:pt x="0" y="15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4E50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-53.5pt,180pt,-46pt" coordsize="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" o:allowincell="f" filled="f" strokecolor="#4e5053" strokeweight="3.1pt">
                <v:path arrowok="t" o:connecttype="custom" o:connectlocs="0,0;0,952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2362200</wp:posOffset>
                </wp:positionH>
                <wp:positionV relativeFrom="paragraph">
                  <wp:posOffset>-679450</wp:posOffset>
                </wp:positionV>
                <wp:extent cx="12700" cy="95250"/>
                <wp:effectExtent l="0" t="0" r="0" b="0"/>
                <wp:wrapNone/>
                <wp:docPr id="42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>
                            <a:gd name="T0" fmla="*/ 0 w 20"/>
                            <a:gd name="T1" fmla="*/ 0 h 150"/>
                            <a:gd name="T2" fmla="*/ 0 w 20"/>
                            <a:gd name="T3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0">
                              <a:moveTo>
                                <a:pt x="0" y="0"/>
                              </a:moveTo>
                              <a:lnTo>
                                <a:pt x="0" y="15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57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6pt,-53.5pt,186pt,-46pt" coordsize="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" o:allowincell="f" filled="f" strokecolor="#57595b" strokeweight="3.1pt">
                <v:path arrowok="t" o:connecttype="custom" o:connectlocs="0,0;0,952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-679450</wp:posOffset>
                </wp:positionV>
                <wp:extent cx="1162050" cy="95250"/>
                <wp:effectExtent l="0" t="0" r="0" b="0"/>
                <wp:wrapNone/>
                <wp:docPr id="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95250"/>
                          <a:chOff x="3825" y="-1070"/>
                          <a:chExt cx="1830" cy="150"/>
                        </a:xfrm>
                      </wpg:grpSpPr>
                      <wps:wsp>
                        <wps:cNvPr id="35" name="Freeform 332"/>
                        <wps:cNvSpPr>
                          <a:spLocks/>
                        </wps:cNvSpPr>
                        <wps:spPr bwMode="auto">
                          <a:xfrm>
                            <a:off x="3825" y="-1070"/>
                            <a:ext cx="120" cy="15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150"/>
                              <a:gd name="T2" fmla="*/ 0 w 120"/>
                              <a:gd name="T3" fmla="*/ 0 h 150"/>
                              <a:gd name="T4" fmla="*/ 0 w 120"/>
                              <a:gd name="T5" fmla="*/ 150 h 150"/>
                              <a:gd name="T6" fmla="*/ 120 w 120"/>
                              <a:gd name="T7" fmla="*/ 150 h 150"/>
                              <a:gd name="T8" fmla="*/ 120 w 12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5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3"/>
                        <wps:cNvSpPr>
                          <a:spLocks/>
                        </wps:cNvSpPr>
                        <wps:spPr bwMode="auto">
                          <a:xfrm>
                            <a:off x="4005" y="-1070"/>
                            <a:ext cx="135" cy="150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50"/>
                              <a:gd name="T2" fmla="*/ 135 w 135"/>
                              <a:gd name="T3" fmla="*/ 150 h 150"/>
                              <a:gd name="T4" fmla="*/ 0 w 135"/>
                              <a:gd name="T5" fmla="*/ 150 h 150"/>
                              <a:gd name="T6" fmla="*/ 0 w 135"/>
                              <a:gd name="T7" fmla="*/ 0 h 150"/>
                              <a:gd name="T8" fmla="*/ 135 w 13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0">
                                <a:moveTo>
                                  <a:pt x="135" y="0"/>
                                </a:moveTo>
                                <a:lnTo>
                                  <a:pt x="13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A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34"/>
                        <wps:cNvSpPr>
                          <a:spLocks/>
                        </wps:cNvSpPr>
                        <wps:spPr bwMode="auto">
                          <a:xfrm>
                            <a:off x="4200" y="-1070"/>
                            <a:ext cx="195" cy="150"/>
                          </a:xfrm>
                          <a:custGeom>
                            <a:avLst/>
                            <a:gdLst>
                              <a:gd name="T0" fmla="*/ 195 w 195"/>
                              <a:gd name="T1" fmla="*/ 0 h 150"/>
                              <a:gd name="T2" fmla="*/ 195 w 195"/>
                              <a:gd name="T3" fmla="*/ 150 h 150"/>
                              <a:gd name="T4" fmla="*/ 0 w 195"/>
                              <a:gd name="T5" fmla="*/ 150 h 150"/>
                              <a:gd name="T6" fmla="*/ 0 w 195"/>
                              <a:gd name="T7" fmla="*/ 0 h 150"/>
                              <a:gd name="T8" fmla="*/ 195 w 19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50">
                                <a:moveTo>
                                  <a:pt x="195" y="0"/>
                                </a:moveTo>
                                <a:lnTo>
                                  <a:pt x="19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72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5"/>
                        <wps:cNvSpPr>
                          <a:spLocks/>
                        </wps:cNvSpPr>
                        <wps:spPr bwMode="auto">
                          <a:xfrm>
                            <a:off x="4455" y="-1070"/>
                            <a:ext cx="195" cy="150"/>
                          </a:xfrm>
                          <a:custGeom>
                            <a:avLst/>
                            <a:gdLst>
                              <a:gd name="T0" fmla="*/ 0 w 195"/>
                              <a:gd name="T1" fmla="*/ 0 h 150"/>
                              <a:gd name="T2" fmla="*/ 0 w 195"/>
                              <a:gd name="T3" fmla="*/ 150 h 150"/>
                              <a:gd name="T4" fmla="*/ 195 w 195"/>
                              <a:gd name="T5" fmla="*/ 150 h 150"/>
                              <a:gd name="T6" fmla="*/ 195 w 195"/>
                              <a:gd name="T7" fmla="*/ 0 h 150"/>
                              <a:gd name="T8" fmla="*/ 0 w 19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150">
                                <a:moveTo>
                                  <a:pt x="0" y="0"/>
                                </a:moveTo>
                                <a:lnTo>
                                  <a:pt x="0" y="150"/>
                                </a:lnTo>
                                <a:lnTo>
                                  <a:pt x="195" y="150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B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6"/>
                        <wps:cNvSpPr>
                          <a:spLocks/>
                        </wps:cNvSpPr>
                        <wps:spPr bwMode="auto">
                          <a:xfrm>
                            <a:off x="4710" y="-1070"/>
                            <a:ext cx="255" cy="15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50"/>
                              <a:gd name="T2" fmla="*/ 0 w 255"/>
                              <a:gd name="T3" fmla="*/ 0 h 150"/>
                              <a:gd name="T4" fmla="*/ 0 w 255"/>
                              <a:gd name="T5" fmla="*/ 150 h 150"/>
                              <a:gd name="T6" fmla="*/ 255 w 255"/>
                              <a:gd name="T7" fmla="*/ 150 h 150"/>
                              <a:gd name="T8" fmla="*/ 255 w 25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50">
                                <a:moveTo>
                                  <a:pt x="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255" y="15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7"/>
                        <wps:cNvSpPr>
                          <a:spLocks/>
                        </wps:cNvSpPr>
                        <wps:spPr bwMode="auto">
                          <a:xfrm>
                            <a:off x="5025" y="-1070"/>
                            <a:ext cx="255" cy="15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150"/>
                              <a:gd name="T2" fmla="*/ 255 w 255"/>
                              <a:gd name="T3" fmla="*/ 150 h 150"/>
                              <a:gd name="T4" fmla="*/ 0 w 255"/>
                              <a:gd name="T5" fmla="*/ 150 h 150"/>
                              <a:gd name="T6" fmla="*/ 0 w 255"/>
                              <a:gd name="T7" fmla="*/ 0 h 150"/>
                              <a:gd name="T8" fmla="*/ 255 w 25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150">
                                <a:moveTo>
                                  <a:pt x="255" y="0"/>
                                </a:moveTo>
                                <a:lnTo>
                                  <a:pt x="25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38"/>
                        <wps:cNvSpPr>
                          <a:spLocks/>
                        </wps:cNvSpPr>
                        <wps:spPr bwMode="auto">
                          <a:xfrm>
                            <a:off x="5340" y="-1070"/>
                            <a:ext cx="315" cy="15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50"/>
                              <a:gd name="T2" fmla="*/ 315 w 315"/>
                              <a:gd name="T3" fmla="*/ 150 h 150"/>
                              <a:gd name="T4" fmla="*/ 0 w 315"/>
                              <a:gd name="T5" fmla="*/ 150 h 150"/>
                              <a:gd name="T6" fmla="*/ 0 w 315"/>
                              <a:gd name="T7" fmla="*/ 0 h 150"/>
                              <a:gd name="T8" fmla="*/ 315 w 31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50">
                                <a:moveTo>
                                  <a:pt x="315" y="0"/>
                                </a:moveTo>
                                <a:lnTo>
                                  <a:pt x="31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4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1" o:spid="_x0000_s1026" style="position:absolute;margin-left:191.25pt;margin-top:-53.5pt;width:91.5pt;height:7.5pt;z-index:-251650048;mso-position-horizontal-relative:page" coordorigin="3825,-1070" coordsize="183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" o:allowincell="f">
                <v:shape id="Freeform 332" o:spid="_x0000_s1027" style="position:absolute;left:3825;top:-1070;width:120;height:150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XtMQA&#10;AADbAAAADwAAAGRycy9kb3ducmV2LnhtbESPwWrDMBBE74X8g9hAb7XcmhrjRgkhIVAIFOrkktti&#10;bW2n1spIqu38fVQo9DjMzBtmtZlNL0ZyvrOs4DlJQRDXVnfcKDifDk8FCB+QNfaWScGNPGzWi4cV&#10;ltpO/EljFRoRIexLVNCGMJRS+rolgz6xA3H0vqwzGKJ0jdQOpwg3vXxJ01wa7DgutDjQrqX6u/ox&#10;CvLcZnt36D4u/bG43vS14m1WKfW4nLdvIALN4T/8137XCrJX+P0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hV7TEAAAA2wAAAA8AAAAAAAAAAAAAAAAAmAIAAGRycy9k&#10;b3ducmV2LnhtbFBLBQYAAAAABAAEAPUAAACJAwAAAAA=&#10;" path="m120,l,,,150r120,l120,xe" fillcolor="#5e6164" stroked="f">
                  <v:path arrowok="t" o:connecttype="custom" o:connectlocs="120,0;0,0;0,150;120,150;120,0" o:connectangles="0,0,0,0,0"/>
                </v:shape>
                <v:shape id="Freeform 333" o:spid="_x0000_s1028" style="position:absolute;left:4005;top:-1070;width:135;height:150;visibility:visible;mso-wrap-style:square;v-text-anchor:top" coordsize="13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4uUcMA&#10;AADbAAAADwAAAGRycy9kb3ducmV2LnhtbESPQWvCQBSE74X+h+UVeqsbK9o2zUZCwSLoxbSX3h7Z&#10;12ww+zbsrhr/vSsIHoeZ+YYplqPtxZF86BwrmE4yEMSN0x23Cn5/Vi/vIEJE1tg7JgVnCrAsHx8K&#10;zLU78Y6OdWxFgnDIUYGJccilDI0hi2HiBuLk/TtvMSbpW6k9nhLc9vI1yxbSYsdpweBAX4aafX2w&#10;Cng9uNVu3lSh8ptv8/exfTN1UOr5aaw+QUQa4z18a6+1gtkCrl/SD5D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4uUcMAAADbAAAADwAAAAAAAAAAAAAAAACYAgAAZHJzL2Rv&#10;d25yZXYueG1sUEsFBgAAAAAEAAQA9QAAAIgDAAAAAA==&#10;" path="m135,r,150l,150,,,135,xe" fillcolor="#676a6b" stroked="f">
                  <v:path arrowok="t" o:connecttype="custom" o:connectlocs="135,0;135,150;0,150;0,0;135,0" o:connectangles="0,0,0,0,0"/>
                </v:shape>
                <v:shape id="Freeform 334" o:spid="_x0000_s1029" style="position:absolute;left:4200;top:-1070;width:195;height:150;visibility:visible;mso-wrap-style:square;v-text-anchor:top" coordsize="19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qQMQA&#10;AADbAAAADwAAAGRycy9kb3ducmV2LnhtbESPQWvCQBSE70L/w/IKvemmLajEbKSklJbSixrB4zP7&#10;TEKzb5fsqqm/visIHoeZ+YbJloPpxIl631pW8DxJQBBXVrdcKyg3H+M5CB+QNXaWScEfeVjmD6MM&#10;U23PvKLTOtQiQtinqKAJwaVS+qohg35iHXH0DrY3GKLsa6l7PEe46eRLkkylwZbjQoOOioaq3/XR&#10;KJA/u33xuS13+vvijgXXXrv3Sqmnx+FtASLQEO7hW/tLK3idwf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kDEAAAA2wAAAA8AAAAAAAAAAAAAAAAAmAIAAGRycy9k&#10;b3ducmV2LnhtbFBLBQYAAAAABAAEAPUAAACJAwAAAAA=&#10;" path="m195,r,150l,150,,,195,xe" fillcolor="#6f7273" stroked="f">
                  <v:path arrowok="t" o:connecttype="custom" o:connectlocs="195,0;195,150;0,150;0,0;195,0" o:connectangles="0,0,0,0,0"/>
                </v:shape>
                <v:shape id="Freeform 335" o:spid="_x0000_s1030" style="position:absolute;left:4455;top:-1070;width:195;height:150;visibility:visible;mso-wrap-style:square;v-text-anchor:top" coordsize="19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5d98AA&#10;AADbAAAADwAAAGRycy9kb3ducmV2LnhtbERP3WrCMBS+H/gO4QjezVQdRTpjkeKc7KZMfYBDc2xL&#10;m5OSZLa+/XIx2OXH97/LJ9OLBznfWlawWiYgiCurW64V3K4fr1sQPiBr7C2Tgid5yPezlx1m2o78&#10;TY9LqEUMYZ+hgiaEIZPSVw0Z9Es7EEfubp3BEKGrpXY4xnDTy3WSpNJgy7GhwYGKhqru8mMUdGWK&#10;+HUsrrfy83x3p86/jdVWqcV8OryDCDSFf/Gf+6wVbOLY+C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5d98AAAADbAAAADwAAAAAAAAAAAAAAAACYAgAAZHJzL2Rvd25y&#10;ZXYueG1sUEsFBgAAAAAEAAQA9QAAAIUDAAAAAA==&#10;" path="m,l,150r195,l195,,,xe" fillcolor="#787b7d" stroked="f">
                  <v:path arrowok="t" o:connecttype="custom" o:connectlocs="0,0;0,150;195,150;195,0;0,0" o:connectangles="0,0,0,0,0"/>
                </v:shape>
                <v:shape id="Freeform 336" o:spid="_x0000_s1031" style="position:absolute;left:4710;top:-1070;width:255;height:150;visibility:visible;mso-wrap-style:square;v-text-anchor:top" coordsize="25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Vv8UA&#10;AADbAAAADwAAAGRycy9kb3ducmV2LnhtbESPT2vCQBTE74V+h+UJ3urGPy0xdZVSKHrwUK0g3p7Z&#10;12xI9m3IriZ+e1co9DjMzG+Yxaq3tbhS60vHCsajBARx7nTJhYLDz9dLCsIHZI21Y1JwIw+r5fPT&#10;AjPtOt7RdR8KESHsM1RgQmgyKX1uyKIfuYY4er+utRiibAupW+wi3NZykiRv0mLJccFgQ5+G8mp/&#10;sQrS75nJz9ad0iZ0k/XrsTLzbaXUcNB/vIMI1If/8F97oxVM5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BW/xQAAANsAAAAPAAAAAAAAAAAAAAAAAJgCAABkcnMv&#10;ZG93bnJldi54bWxQSwUGAAAAAAQABAD1AAAAigMAAAAA&#10;" path="m255,l,,,150r255,l255,xe" fillcolor="#818286" stroked="f">
                  <v:path arrowok="t" o:connecttype="custom" o:connectlocs="255,0;0,0;0,150;255,150;255,0" o:connectangles="0,0,0,0,0"/>
                </v:shape>
                <v:shape id="Freeform 337" o:spid="_x0000_s1032" style="position:absolute;left:5025;top:-1070;width:255;height:150;visibility:visible;mso-wrap-style:square;v-text-anchor:top" coordsize="25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7+sEA&#10;AADbAAAADwAAAGRycy9kb3ducmV2LnhtbERPTYvCMBC9C/6HMAt7EU1dRKVrFBUELx7WdmGPQzO2&#10;xWZSk6jVX785CB4f73ux6kwjbuR8bVnBeJSAIC6srrlUkGe74RyED8gaG8uk4EEeVst+b4Gptnf+&#10;odsxlCKGsE9RQRVCm0rpi4oM+pFtiSN3ss5giNCVUju8x3DTyK8kmUqDNceGClvaVlScj1ejYP1H&#10;59PGZfnld7DJn7MBHbaTq1KfH936G0SgLrzFL/deK5jE9fF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e/rBAAAA2wAAAA8AAAAAAAAAAAAAAAAAmAIAAGRycy9kb3du&#10;cmV2LnhtbFBLBQYAAAAABAAEAPUAAACGAwAAAAA=&#10;" path="m255,r,150l,150,,,255,xe" fillcolor="#8a8b8f" stroked="f">
                  <v:path arrowok="t" o:connecttype="custom" o:connectlocs="255,0;255,150;0,150;0,0;255,0" o:connectangles="0,0,0,0,0"/>
                </v:shape>
                <v:shape id="Freeform 338" o:spid="_x0000_s1033" style="position:absolute;left:5340;top:-1070;width:315;height:150;visibility:visible;mso-wrap-style:square;v-text-anchor:top" coordsize="31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Uq8MA&#10;AADbAAAADwAAAGRycy9kb3ducmV2LnhtbESPQWvCQBSE7wX/w/KE3ppN2igSXUWkLb0mesntmX0m&#10;0ezbkF1j+u+7hUKPw8x8w2x2k+nESINrLStIohgEcWV1y7WC0/HjZQXCeWSNnWVS8E0OdtvZ0wYz&#10;bR+c01j4WgQIuwwVNN73mZSuasigi2xPHLyLHQz6IIda6gEfAW46+RrHS2mw5bDQYE+HhqpbcTcK&#10;ynQxFiW+LfL3O8nzYTwm7edVqef5tF+D8DT5//Bf+0srSBP4/R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Uq8MAAADbAAAADwAAAAAAAAAAAAAAAACYAgAAZHJzL2Rv&#10;d25yZXYueG1sUEsFBgAAAAAEAAQA9QAAAIgDAAAAAA==&#10;" path="m315,r,150l,150,,,315,xe" fillcolor="#939498" stroked="f">
                  <v:path arrowok="t" o:connecttype="custom" o:connectlocs="315,0;315,150;0,150;0,0;31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-679450</wp:posOffset>
                </wp:positionV>
                <wp:extent cx="476250" cy="95250"/>
                <wp:effectExtent l="0" t="0" r="0" b="0"/>
                <wp:wrapNone/>
                <wp:docPr id="31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95250"/>
                          <a:chOff x="5730" y="-1070"/>
                          <a:chExt cx="750" cy="150"/>
                        </a:xfrm>
                      </wpg:grpSpPr>
                      <wps:wsp>
                        <wps:cNvPr id="32" name="Freeform 340"/>
                        <wps:cNvSpPr>
                          <a:spLocks/>
                        </wps:cNvSpPr>
                        <wps:spPr bwMode="auto">
                          <a:xfrm>
                            <a:off x="5730" y="-1070"/>
                            <a:ext cx="315" cy="15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0 h 150"/>
                              <a:gd name="T2" fmla="*/ 315 w 315"/>
                              <a:gd name="T3" fmla="*/ 150 h 150"/>
                              <a:gd name="T4" fmla="*/ 0 w 315"/>
                              <a:gd name="T5" fmla="*/ 150 h 150"/>
                              <a:gd name="T6" fmla="*/ 0 w 315"/>
                              <a:gd name="T7" fmla="*/ 0 h 150"/>
                              <a:gd name="T8" fmla="*/ 315 w 31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150">
                                <a:moveTo>
                                  <a:pt x="315" y="0"/>
                                </a:moveTo>
                                <a:lnTo>
                                  <a:pt x="31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1"/>
                        <wps:cNvSpPr>
                          <a:spLocks/>
                        </wps:cNvSpPr>
                        <wps:spPr bwMode="auto">
                          <a:xfrm>
                            <a:off x="6105" y="-1070"/>
                            <a:ext cx="375" cy="150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50"/>
                              <a:gd name="T2" fmla="*/ 0 w 375"/>
                              <a:gd name="T3" fmla="*/ 0 h 150"/>
                              <a:gd name="T4" fmla="*/ 0 w 375"/>
                              <a:gd name="T5" fmla="*/ 150 h 150"/>
                              <a:gd name="T6" fmla="*/ 375 w 375"/>
                              <a:gd name="T7" fmla="*/ 150 h 150"/>
                              <a:gd name="T8" fmla="*/ 375 w 37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50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375" y="15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6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9" o:spid="_x0000_s1026" style="position:absolute;margin-left:286.5pt;margin-top:-53.5pt;width:37.5pt;height:7.5pt;z-index:-251649024;mso-position-horizontal-relative:page" coordorigin="5730,-1070" coordsize="7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" o:allowincell="f">
                <v:shape id="Freeform 340" o:spid="_x0000_s1027" style="position:absolute;left:5730;top:-1070;width:315;height:150;visibility:visible;mso-wrap-style:square;v-text-anchor:top" coordsize="31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emsEA&#10;AADbAAAADwAAAGRycy9kb3ducmV2LnhtbERPTWuDQBC9F/Iflgn0VtdGaop1E0qgNPRQiAZyHdyp&#10;StxZcTdq8uuzhUKP75uXb2fTiZEG11pW8BzFIIgrq1uuFRzLj6dXEM4ja+wsk4IrOdhuFg85ZtpO&#10;fKCx8LUIJewyVNB432dSuqohgy6yPXHQfuxg0Ac41FIPOIVy08lVHKfSYMthocGedg1V5+JiFHxW&#10;h0uSFGl6+g7UefdSrouvm1KPy/n9DYSn2f+b/9J7rSBZwe+X8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xXprBAAAA2wAAAA8AAAAAAAAAAAAAAAAAmAIAAGRycy9kb3du&#10;cmV2LnhtbFBLBQYAAAAABAAEAPUAAACGAwAAAAA=&#10;" path="m315,r,150l,150,,,315,xe" fillcolor="#9c9da1" stroked="f">
                  <v:path arrowok="t" o:connecttype="custom" o:connectlocs="315,0;315,150;0,150;0,0;315,0" o:connectangles="0,0,0,0,0"/>
                </v:shape>
                <v:shape id="Freeform 341" o:spid="_x0000_s1028" style="position:absolute;left:6105;top:-1070;width:375;height:150;visibility:visible;mso-wrap-style:square;v-text-anchor:top" coordsize="37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4wsMYA&#10;AADbAAAADwAAAGRycy9kb3ducmV2LnhtbESPT2sCMRTE7wW/Q3iCt5pVoZTVKEUQ66F/3LXQ42Pz&#10;ulncvGyTdN320zeFgsdhZn7DrDaDbUVPPjSOFcymGQjiyumGawWncnd7DyJEZI2tY1LwTQE269HN&#10;CnPtLnykvoi1SBAOOSowMXa5lKEyZDFMXUecvA/nLcYkfS21x0uC21bOs+xOWmw4LRjsaGuoOhdf&#10;VkFfvL36Lnya/Vzy8/vPrjw8vZRKTcbDwxJEpCFew//tR61gsYC/L+k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4wsMYAAADbAAAADwAAAAAAAAAAAAAAAACYAgAAZHJz&#10;L2Rvd25yZXYueG1sUEsFBgAAAAAEAAQA9QAAAIsDAAAAAA==&#10;" path="m375,l,,,150r375,l375,xe" fillcolor="#a5a6a8" stroked="f">
                  <v:path arrowok="t" o:connecttype="custom" o:connectlocs="375,0;0,0;0,150;375,150;375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-679450</wp:posOffset>
                </wp:positionV>
                <wp:extent cx="1323975" cy="95250"/>
                <wp:effectExtent l="0" t="0" r="0" b="0"/>
                <wp:wrapNone/>
                <wp:docPr id="2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95250"/>
                          <a:chOff x="6555" y="-1070"/>
                          <a:chExt cx="2085" cy="150"/>
                        </a:xfrm>
                      </wpg:grpSpPr>
                      <wps:wsp>
                        <wps:cNvPr id="27" name="Freeform 343"/>
                        <wps:cNvSpPr>
                          <a:spLocks/>
                        </wps:cNvSpPr>
                        <wps:spPr bwMode="auto">
                          <a:xfrm>
                            <a:off x="6555" y="-1070"/>
                            <a:ext cx="375" cy="150"/>
                          </a:xfrm>
                          <a:custGeom>
                            <a:avLst/>
                            <a:gdLst>
                              <a:gd name="T0" fmla="*/ 375 w 375"/>
                              <a:gd name="T1" fmla="*/ 0 h 150"/>
                              <a:gd name="T2" fmla="*/ 375 w 375"/>
                              <a:gd name="T3" fmla="*/ 150 h 150"/>
                              <a:gd name="T4" fmla="*/ 0 w 375"/>
                              <a:gd name="T5" fmla="*/ 150 h 150"/>
                              <a:gd name="T6" fmla="*/ 0 w 375"/>
                              <a:gd name="T7" fmla="*/ 0 h 150"/>
                              <a:gd name="T8" fmla="*/ 375 w 375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" h="150">
                                <a:moveTo>
                                  <a:pt x="375" y="0"/>
                                </a:moveTo>
                                <a:lnTo>
                                  <a:pt x="37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44"/>
                        <wps:cNvSpPr>
                          <a:spLocks/>
                        </wps:cNvSpPr>
                        <wps:spPr bwMode="auto">
                          <a:xfrm>
                            <a:off x="6990" y="-1070"/>
                            <a:ext cx="450" cy="150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50"/>
                              <a:gd name="T2" fmla="*/ 450 w 450"/>
                              <a:gd name="T3" fmla="*/ 150 h 150"/>
                              <a:gd name="T4" fmla="*/ 0 w 450"/>
                              <a:gd name="T5" fmla="*/ 150 h 150"/>
                              <a:gd name="T6" fmla="*/ 0 w 450"/>
                              <a:gd name="T7" fmla="*/ 0 h 150"/>
                              <a:gd name="T8" fmla="*/ 450 w 45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50">
                                <a:moveTo>
                                  <a:pt x="450" y="0"/>
                                </a:moveTo>
                                <a:lnTo>
                                  <a:pt x="450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45"/>
                        <wps:cNvSpPr>
                          <a:spLocks/>
                        </wps:cNvSpPr>
                        <wps:spPr bwMode="auto">
                          <a:xfrm>
                            <a:off x="7500" y="-1070"/>
                            <a:ext cx="450" cy="150"/>
                          </a:xfrm>
                          <a:custGeom>
                            <a:avLst/>
                            <a:gdLst>
                              <a:gd name="T0" fmla="*/ 450 w 450"/>
                              <a:gd name="T1" fmla="*/ 0 h 150"/>
                              <a:gd name="T2" fmla="*/ 450 w 450"/>
                              <a:gd name="T3" fmla="*/ 150 h 150"/>
                              <a:gd name="T4" fmla="*/ 0 w 450"/>
                              <a:gd name="T5" fmla="*/ 150 h 150"/>
                              <a:gd name="T6" fmla="*/ 0 w 450"/>
                              <a:gd name="T7" fmla="*/ 0 h 150"/>
                              <a:gd name="T8" fmla="*/ 450 w 45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150">
                                <a:moveTo>
                                  <a:pt x="450" y="0"/>
                                </a:moveTo>
                                <a:lnTo>
                                  <a:pt x="450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6"/>
                        <wps:cNvSpPr>
                          <a:spLocks/>
                        </wps:cNvSpPr>
                        <wps:spPr bwMode="auto">
                          <a:xfrm>
                            <a:off x="8010" y="-1070"/>
                            <a:ext cx="630" cy="150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50"/>
                              <a:gd name="T2" fmla="*/ 0 w 630"/>
                              <a:gd name="T3" fmla="*/ 0 h 150"/>
                              <a:gd name="T4" fmla="*/ 0 w 630"/>
                              <a:gd name="T5" fmla="*/ 150 h 150"/>
                              <a:gd name="T6" fmla="*/ 630 w 630"/>
                              <a:gd name="T7" fmla="*/ 150 h 150"/>
                              <a:gd name="T8" fmla="*/ 630 w 630"/>
                              <a:gd name="T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0" h="150">
                                <a:moveTo>
                                  <a:pt x="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30" y="150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327.75pt;margin-top:-53.5pt;width:104.25pt;height:7.5pt;z-index:-251648000;mso-position-horizontal-relative:page" coordorigin="6555,-1070" coordsize="208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" o:allowincell="f">
                <v:shape id="Freeform 343" o:spid="_x0000_s1027" style="position:absolute;left:6555;top:-1070;width:375;height:150;visibility:visible;mso-wrap-style:square;v-text-anchor:top" coordsize="37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IKMQA&#10;AADbAAAADwAAAGRycy9kb3ducmV2LnhtbESP0WoCMRRE3wX/IVyhL1KzCu3K1iilrehLBbUfcNnc&#10;bqKbm3WTrtu/bwqCj8PMnGEWq97VoqM2WM8KppMMBHHpteVKwddx/TgHESKyxtozKfilAKvlcLDA&#10;Qvsr76k7xEokCIcCFZgYm0LKUBpyGCa+IU7et28dxiTbSuoWrwnuajnLsmfp0HJaMNjQm6HyfPhx&#10;CvLPpwy7bryz9vJx2kzfveHLVqmHUf/6AiJSH+/hW3urFcxy+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5yCjEAAAA2wAAAA8AAAAAAAAAAAAAAAAAmAIAAGRycy9k&#10;b3ducmV2LnhtbFBLBQYAAAAABAAEAPUAAACJAwAAAAA=&#10;" path="m375,r,150l,150,,,375,xe" fillcolor="#afb0b1" stroked="f">
                  <v:path arrowok="t" o:connecttype="custom" o:connectlocs="375,0;375,150;0,150;0,0;375,0" o:connectangles="0,0,0,0,0"/>
                </v:shape>
                <v:shape id="Freeform 344" o:spid="_x0000_s1028" style="position:absolute;left:6990;top:-1070;width:450;height:150;visibility:visible;mso-wrap-style:square;v-text-anchor:top" coordsize="4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uWCMIA&#10;AADbAAAADwAAAGRycy9kb3ducmV2LnhtbERPz0vDMBS+D/wfwhO8bakFt9ItG+KY6MHDqqC7PZtn&#10;UmxeShK37r9fDsKOH9/v1WZ0vThSiJ1nBfezAgRx63XHRsHH+25agYgJWWPvmRScKcJmfTNZYa39&#10;ifd0bJIROYRjjQpsSkMtZWwtOYwzPxBn7scHhynDYKQOeMrhrpdlUcylw45zg8WBniy1v82fU2Bi&#10;ea5MaL/eFs/dq/1sDtX39kGpu9vxcQki0Ziu4n/3i1ZQ5rH5S/4B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5YIwgAAANsAAAAPAAAAAAAAAAAAAAAAAJgCAABkcnMvZG93&#10;bnJldi54bWxQSwUGAAAAAAQABAD1AAAAhwMAAAAA&#10;" path="m450,r,150l,150,,,450,xe" fillcolor="#b8b8b9" stroked="f">
                  <v:path arrowok="t" o:connecttype="custom" o:connectlocs="450,0;450,150;0,150;0,0;450,0" o:connectangles="0,0,0,0,0"/>
                </v:shape>
                <v:shape id="Freeform 345" o:spid="_x0000_s1029" style="position:absolute;left:7500;top:-1070;width:450;height:150;visibility:visible;mso-wrap-style:square;v-text-anchor:top" coordsize="4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nX8UA&#10;AADbAAAADwAAAGRycy9kb3ducmV2LnhtbESPQWvCQBSE70L/w/IKvUjdNEhpUlcRaUFUkCaF9vjI&#10;PpPQ7NuQXZP4712h4HGYmW+YxWo0jeipc7VlBS+zCARxYXXNpYLv/PP5DYTzyBoby6TgQg5Wy4fJ&#10;AlNtB/6iPvOlCBB2KSqovG9TKV1RkUE3sy1x8E62M+iD7EqpOxwC3DQyjqJXabDmsFBhS5uKir/s&#10;bBT8TvP5YXqUuE9+xo/hsN3VJ9wp9fQ4rt9BeBr9Pfzf3moFcQK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WdfxQAAANsAAAAPAAAAAAAAAAAAAAAAAJgCAABkcnMv&#10;ZG93bnJldi54bWxQSwUGAAAAAAQABAD1AAAAigMAAAAA&#10;" path="m450,r,150l,150,,,450,xe" fillcolor="#c1c1c2" stroked="f">
                  <v:path arrowok="t" o:connecttype="custom" o:connectlocs="450,0;450,150;0,150;0,0;450,0" o:connectangles="0,0,0,0,0"/>
                </v:shape>
                <v:shape id="Freeform 346" o:spid="_x0000_s1030" style="position:absolute;left:8010;top:-1070;width:630;height:150;visibility:visible;mso-wrap-style:square;v-text-anchor:top" coordsize="63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dDMAA&#10;AADbAAAADwAAAGRycy9kb3ducmV2LnhtbERPy4rCMBTdD/gP4QruxlQFGTpGGQVfuFCrzPrS3GmL&#10;zU1Jola/3iyEWR7OezJrTS1u5HxlWcGgn4Agzq2uuFBwPi0/v0D4gKyxtkwKHuRhNu18TDDV9s5H&#10;umWhEDGEfYoKyhCaVEqfl2TQ921DHLk/6wyGCF0htcN7DDe1HCbJWBqsODaU2NCipPySXY2C3c5t&#10;88P+vHCrbI6/xWakw3OtVK/b/nyDCNSGf/HbvdEKRnF9/BJ/gJ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KdDMAAAADbAAAADwAAAAAAAAAAAAAAAACYAgAAZHJzL2Rvd25y&#10;ZXYueG1sUEsFBgAAAAAEAAQA9QAAAIUDAAAAAA==&#10;" path="m630,l,,,150r630,l630,xe" fillcolor="#cacacc" stroked="f">
                  <v:path arrowok="t" o:connecttype="custom" o:connectlocs="630,0;0,0;0,150;630,150;63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-679450</wp:posOffset>
                </wp:positionV>
                <wp:extent cx="762000" cy="95250"/>
                <wp:effectExtent l="0" t="0" r="0" b="0"/>
                <wp:wrapNone/>
                <wp:docPr id="25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95250"/>
                        </a:xfrm>
                        <a:custGeom>
                          <a:avLst/>
                          <a:gdLst>
                            <a:gd name="T0" fmla="*/ 1200 w 1200"/>
                            <a:gd name="T1" fmla="*/ 0 h 150"/>
                            <a:gd name="T2" fmla="*/ 0 w 1200"/>
                            <a:gd name="T3" fmla="*/ 0 h 150"/>
                            <a:gd name="T4" fmla="*/ 0 w 1200"/>
                            <a:gd name="T5" fmla="*/ 150 h 150"/>
                            <a:gd name="T6" fmla="*/ 1200 w 1200"/>
                            <a:gd name="T7" fmla="*/ 150 h 150"/>
                            <a:gd name="T8" fmla="*/ 1200 w 1200"/>
                            <a:gd name="T9" fmla="*/ 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0" h="150">
                              <a:moveTo>
                                <a:pt x="1200" y="0"/>
                              </a:moveTo>
                              <a:lnTo>
                                <a:pt x="0" y="0"/>
                              </a:lnTo>
                              <a:lnTo>
                                <a:pt x="0" y="150"/>
                              </a:lnTo>
                              <a:lnTo>
                                <a:pt x="1200" y="150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7" o:spid="_x0000_s1026" style="position:absolute;margin-left:435.75pt;margin-top:-53.5pt;width:60pt;height:7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" o:allowincell="f" path="m1200,l,,,150r1200,l1200,xe" fillcolor="#d3d4d5" stroked="f">
                <v:path arrowok="t" o:connecttype="custom" o:connectlocs="762000,0;0,0;0,95250;762000,95250;762000,0" o:connectangles="0,0,0,0,0"/>
                <w10:wrap anchorx="page"/>
              </v:shape>
            </w:pict>
          </mc:Fallback>
        </mc:AlternateContent>
      </w:r>
      <w:r w:rsidR="001644C4">
        <w:rPr>
          <w:spacing w:val="1"/>
        </w:rPr>
        <w:t>Example</w:t>
      </w:r>
      <w:r w:rsidR="001644C4">
        <w:rPr>
          <w:spacing w:val="12"/>
        </w:rPr>
        <w:t xml:space="preserve"> </w:t>
      </w:r>
      <w:r w:rsidR="001644C4">
        <w:rPr>
          <w:spacing w:val="1"/>
        </w:rPr>
        <w:t>of</w:t>
      </w:r>
      <w:r w:rsidR="001644C4">
        <w:rPr>
          <w:spacing w:val="12"/>
        </w:rPr>
        <w:t xml:space="preserve"> </w:t>
      </w:r>
      <w:r w:rsidR="001644C4">
        <w:rPr>
          <w:spacing w:val="1"/>
        </w:rPr>
        <w:t>Assessment</w:t>
      </w:r>
      <w:r w:rsidR="001644C4">
        <w:rPr>
          <w:spacing w:val="12"/>
        </w:rPr>
        <w:t xml:space="preserve"> </w:t>
      </w:r>
      <w:r w:rsidR="001644C4">
        <w:rPr>
          <w:spacing w:val="1"/>
        </w:rPr>
        <w:t>and</w:t>
      </w:r>
      <w:r w:rsidR="001644C4">
        <w:rPr>
          <w:spacing w:val="13"/>
        </w:rPr>
        <w:t xml:space="preserve"> </w:t>
      </w:r>
      <w:r w:rsidR="001644C4">
        <w:rPr>
          <w:spacing w:val="1"/>
        </w:rPr>
        <w:t>management</w:t>
      </w:r>
      <w:r w:rsidR="001644C4">
        <w:rPr>
          <w:spacing w:val="15"/>
        </w:rPr>
        <w:t xml:space="preserve"> </w:t>
      </w:r>
      <w:r w:rsidR="001644C4">
        <w:rPr>
          <w:spacing w:val="1"/>
        </w:rPr>
        <w:t>of</w:t>
      </w:r>
      <w:r w:rsidR="001644C4">
        <w:rPr>
          <w:spacing w:val="45"/>
          <w:w w:val="101"/>
        </w:rPr>
        <w:t xml:space="preserve"> </w:t>
      </w:r>
      <w:r w:rsidR="001644C4">
        <w:t>foreseeable</w:t>
      </w:r>
      <w:r w:rsidR="001644C4">
        <w:rPr>
          <w:spacing w:val="18"/>
        </w:rPr>
        <w:t xml:space="preserve"> </w:t>
      </w:r>
      <w:r w:rsidR="001644C4">
        <w:t>risk</w:t>
      </w:r>
      <w:r w:rsidR="001644C4">
        <w:rPr>
          <w:spacing w:val="18"/>
        </w:rPr>
        <w:t xml:space="preserve"> </w:t>
      </w:r>
      <w:r w:rsidR="001644C4">
        <w:t>for</w:t>
      </w:r>
      <w:r w:rsidR="001644C4">
        <w:rPr>
          <w:spacing w:val="19"/>
        </w:rPr>
        <w:t xml:space="preserve"> </w:t>
      </w:r>
      <w:r w:rsidR="001644C4">
        <w:t>young</w:t>
      </w:r>
      <w:r w:rsidR="001644C4">
        <w:rPr>
          <w:spacing w:val="18"/>
        </w:rPr>
        <w:t xml:space="preserve"> </w:t>
      </w:r>
      <w:r w:rsidR="001644C4">
        <w:t>people</w:t>
      </w:r>
      <w:r w:rsidR="001644C4">
        <w:rPr>
          <w:spacing w:val="18"/>
        </w:rPr>
        <w:t xml:space="preserve"> </w:t>
      </w:r>
      <w:r w:rsidR="001644C4">
        <w:rPr>
          <w:spacing w:val="1"/>
        </w:rPr>
        <w:t>presenting</w:t>
      </w:r>
      <w:r w:rsidR="001644C4">
        <w:rPr>
          <w:spacing w:val="49"/>
          <w:w w:val="101"/>
        </w:rPr>
        <w:t xml:space="preserve"> </w:t>
      </w:r>
      <w:r w:rsidR="001644C4">
        <w:rPr>
          <w:spacing w:val="1"/>
        </w:rPr>
        <w:t>challenging</w:t>
      </w:r>
      <w:r w:rsidR="001644C4">
        <w:rPr>
          <w:spacing w:val="51"/>
        </w:rPr>
        <w:t xml:space="preserve"> </w:t>
      </w:r>
      <w:r w:rsidR="001644C4">
        <w:rPr>
          <w:spacing w:val="1"/>
        </w:rPr>
        <w:t>behaviours.</w:t>
      </w:r>
    </w:p>
    <w:p w:rsidR="001644C4" w:rsidRDefault="001644C4">
      <w:pPr>
        <w:pStyle w:val="BodyText"/>
        <w:kinsoku w:val="0"/>
        <w:overflowPunct w:val="0"/>
        <w:spacing w:before="9"/>
        <w:ind w:left="0"/>
        <w:rPr>
          <w:b/>
          <w:bCs/>
          <w:sz w:val="29"/>
          <w:szCs w:val="29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rPr>
                <w:rFonts w:ascii="Arial" w:hAnsi="Arial" w:cs="Arial"/>
                <w:spacing w:val="-1"/>
              </w:rPr>
              <w:t>Name: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Fred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Arial" w:hAnsi="Arial" w:cs="Arial"/>
                <w:spacing w:val="-1"/>
              </w:rPr>
              <w:t>D.O.B: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85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1"/>
              </w:rPr>
              <w:t>Adult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overseeing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plan: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119"/>
              <w:ind w:left="104"/>
            </w:pPr>
            <w:r>
              <w:rPr>
                <w:rFonts w:ascii="Arial" w:hAnsi="Arial" w:cs="Arial"/>
              </w:rPr>
              <w:t>Those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consulted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drawing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plan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8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2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80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2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9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80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</w:tr>
    </w:tbl>
    <w:p w:rsidR="001644C4" w:rsidRDefault="001644C4">
      <w:pPr>
        <w:pStyle w:val="Body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644C4" w:rsidRDefault="001644C4">
      <w:pPr>
        <w:pStyle w:val="BodyText"/>
        <w:kinsoku w:val="0"/>
        <w:overflowPunct w:val="0"/>
        <w:spacing w:before="69"/>
        <w:ind w:left="280"/>
        <w:rPr>
          <w:sz w:val="19"/>
          <w:szCs w:val="19"/>
        </w:rPr>
      </w:pPr>
      <w:r>
        <w:t>Are there any</w:t>
      </w:r>
      <w:r>
        <w:rPr>
          <w:spacing w:val="1"/>
        </w:rPr>
        <w:t xml:space="preserve"> </w:t>
      </w:r>
      <w:r>
        <w:t>medical conditions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considered?</w:t>
      </w:r>
      <w:r>
        <w:rPr>
          <w:spacing w:val="-16"/>
        </w:rPr>
        <w:t xml:space="preserve"> </w:t>
      </w:r>
      <w:r>
        <w:rPr>
          <w:sz w:val="19"/>
          <w:szCs w:val="19"/>
        </w:rPr>
        <w:t>(e.g.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asthma,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brittle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bones)</w:t>
      </w:r>
    </w:p>
    <w:p w:rsidR="001644C4" w:rsidRDefault="001644C4">
      <w:pPr>
        <w:pStyle w:val="BodyText"/>
        <w:kinsoku w:val="0"/>
        <w:overflowPunct w:val="0"/>
        <w:spacing w:before="9"/>
        <w:ind w:left="280"/>
      </w:pPr>
      <w:r>
        <w:rPr>
          <w:i/>
          <w:iCs/>
          <w:spacing w:val="2"/>
        </w:rPr>
        <w:t>None</w:t>
      </w:r>
    </w:p>
    <w:p w:rsidR="001644C4" w:rsidRDefault="001644C4">
      <w:pPr>
        <w:pStyle w:val="BodyText"/>
        <w:kinsoku w:val="0"/>
        <w:overflowPunct w:val="0"/>
        <w:spacing w:before="1"/>
        <w:ind w:left="0"/>
        <w:rPr>
          <w:i/>
          <w:iCs/>
          <w:sz w:val="19"/>
          <w:szCs w:val="19"/>
        </w:rPr>
      </w:pPr>
    </w:p>
    <w:p w:rsidR="001644C4" w:rsidRDefault="001644C4">
      <w:pPr>
        <w:pStyle w:val="BodyText"/>
        <w:kinsoku w:val="0"/>
        <w:overflowPunct w:val="0"/>
        <w:spacing w:line="275" w:lineRule="exact"/>
        <w:ind w:left="280"/>
      </w:pPr>
      <w:r>
        <w:rPr>
          <w:spacing w:val="-4"/>
        </w:rP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person’s</w:t>
      </w:r>
      <w:r>
        <w:rPr>
          <w:spacing w:val="-1"/>
        </w:rPr>
        <w:t xml:space="preserve"> </w:t>
      </w:r>
      <w:r>
        <w:t>strengths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praiseworthy</w:t>
      </w:r>
      <w:r>
        <w:rPr>
          <w:spacing w:val="-1"/>
        </w:rPr>
        <w:t xml:space="preserve"> </w:t>
      </w:r>
      <w:r>
        <w:t>points?</w:t>
      </w:r>
    </w:p>
    <w:p w:rsidR="001644C4" w:rsidRDefault="001644C4">
      <w:pPr>
        <w:pStyle w:val="BodyText"/>
        <w:kinsoku w:val="0"/>
        <w:overflowPunct w:val="0"/>
        <w:spacing w:line="241" w:lineRule="auto"/>
        <w:ind w:left="280" w:right="193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likes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animals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engage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any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educational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activity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where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learning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about</w:t>
      </w:r>
      <w:r>
        <w:rPr>
          <w:i/>
          <w:iCs/>
          <w:spacing w:val="55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animals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focus.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pacing w:val="1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very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knowledgeable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about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budgies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which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is</w:t>
      </w:r>
      <w:r>
        <w:rPr>
          <w:i/>
          <w:iCs/>
          <w:spacing w:val="51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interested.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keen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footballer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can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be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over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enthusiastic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at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times.</w:t>
      </w:r>
    </w:p>
    <w:p w:rsidR="001644C4" w:rsidRDefault="001644C4">
      <w:pPr>
        <w:pStyle w:val="BodyText"/>
        <w:kinsoku w:val="0"/>
        <w:overflowPunct w:val="0"/>
        <w:spacing w:before="5"/>
        <w:ind w:left="0"/>
        <w:rPr>
          <w:i/>
          <w:iCs/>
        </w:rPr>
      </w:pPr>
    </w:p>
    <w:p w:rsidR="001644C4" w:rsidRDefault="001644C4">
      <w:pPr>
        <w:pStyle w:val="BodyText"/>
        <w:kinsoku w:val="0"/>
        <w:overflowPunct w:val="0"/>
        <w:spacing w:line="267" w:lineRule="exact"/>
        <w:ind w:left="280"/>
      </w:pP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preventative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successful</w:t>
      </w:r>
    </w:p>
    <w:p w:rsidR="001644C4" w:rsidRDefault="001644C4">
      <w:pPr>
        <w:pStyle w:val="BodyText"/>
        <w:kinsoku w:val="0"/>
        <w:overflowPunct w:val="0"/>
        <w:spacing w:line="241" w:lineRule="auto"/>
        <w:ind w:left="280" w:right="193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Fred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particularly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interested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in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Animal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Encyclopaedia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on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CD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Rom,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if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this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used</w:t>
      </w:r>
      <w:r>
        <w:rPr>
          <w:i/>
          <w:iCs/>
          <w:spacing w:val="31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reward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focus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activity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for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up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10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minutes,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is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very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positive.</w:t>
      </w:r>
      <w:r>
        <w:rPr>
          <w:i/>
          <w:iCs/>
          <w:spacing w:val="52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Encouraging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have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time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out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when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feeling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stressed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often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prevent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his</w:t>
      </w:r>
      <w:r>
        <w:rPr>
          <w:i/>
          <w:iCs/>
          <w:spacing w:val="65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target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behaviours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form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occurring.</w:t>
      </w:r>
    </w:p>
    <w:p w:rsidR="001644C4" w:rsidRDefault="001644C4">
      <w:pPr>
        <w:pStyle w:val="BodyText"/>
        <w:kinsoku w:val="0"/>
        <w:overflowPunct w:val="0"/>
        <w:spacing w:before="5"/>
        <w:ind w:left="0"/>
        <w:rPr>
          <w:i/>
          <w:iCs/>
        </w:rPr>
      </w:pPr>
    </w:p>
    <w:p w:rsidR="001644C4" w:rsidRDefault="001644C4">
      <w:pPr>
        <w:pStyle w:val="BodyText"/>
        <w:kinsoku w:val="0"/>
        <w:overflowPunct w:val="0"/>
        <w:spacing w:line="247" w:lineRule="auto"/>
        <w:ind w:left="280" w:right="193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behaviour?</w:t>
      </w:r>
    </w:p>
    <w:p w:rsidR="001644C4" w:rsidRDefault="001644C4">
      <w:pPr>
        <w:pStyle w:val="BodyText"/>
        <w:kinsoku w:val="0"/>
        <w:overflowPunct w:val="0"/>
        <w:spacing w:line="227" w:lineRule="exact"/>
        <w:ind w:left="280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can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find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noisy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situations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particularly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stressful.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He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dislikes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people,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in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particular</w:t>
      </w:r>
    </w:p>
    <w:p w:rsidR="001644C4" w:rsidRDefault="001644C4">
      <w:pPr>
        <w:pStyle w:val="BodyText"/>
        <w:kinsoku w:val="0"/>
        <w:overflowPunct w:val="0"/>
        <w:spacing w:before="2" w:line="241" w:lineRule="auto"/>
        <w:ind w:left="280" w:right="193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other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children,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shouting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across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classroom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others.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Staff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working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with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him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may</w:t>
      </w:r>
      <w:r>
        <w:rPr>
          <w:i/>
          <w:iCs/>
          <w:spacing w:val="55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need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aware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of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avoid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situations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if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possible.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also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afraid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of</w:t>
      </w:r>
      <w:r>
        <w:rPr>
          <w:i/>
          <w:iCs/>
          <w:spacing w:val="59"/>
          <w:w w:val="102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water/swimming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and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this</w:t>
      </w:r>
      <w:r>
        <w:rPr>
          <w:i/>
          <w:iCs/>
          <w:spacing w:val="1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makes</w:t>
      </w:r>
      <w:r>
        <w:rPr>
          <w:i/>
          <w:iCs/>
          <w:spacing w:val="1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him</w:t>
      </w:r>
      <w:r>
        <w:rPr>
          <w:i/>
          <w:iCs/>
          <w:spacing w:val="1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anxious.</w:t>
      </w:r>
    </w:p>
    <w:p w:rsidR="001644C4" w:rsidRDefault="001644C4">
      <w:pPr>
        <w:pStyle w:val="BodyText"/>
        <w:kinsoku w:val="0"/>
        <w:overflowPunct w:val="0"/>
        <w:spacing w:before="5"/>
        <w:ind w:left="0"/>
        <w:rPr>
          <w:i/>
          <w:iCs/>
        </w:rPr>
      </w:pPr>
    </w:p>
    <w:p w:rsidR="001644C4" w:rsidRDefault="001644C4">
      <w:pPr>
        <w:pStyle w:val="BodyText"/>
        <w:kinsoku w:val="0"/>
        <w:overflowPunct w:val="0"/>
        <w:spacing w:line="267" w:lineRule="exact"/>
        <w:ind w:left="280"/>
      </w:pPr>
      <w:r>
        <w:t>Are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identifiable</w:t>
      </w:r>
      <w:r>
        <w:rPr>
          <w:spacing w:val="-6"/>
        </w:rPr>
        <w:t xml:space="preserve"> </w:t>
      </w:r>
      <w:r>
        <w:t>triggers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behaviour?</w:t>
      </w:r>
    </w:p>
    <w:p w:rsidR="001644C4" w:rsidRDefault="001644C4">
      <w:pPr>
        <w:pStyle w:val="BodyText"/>
        <w:numPr>
          <w:ilvl w:val="3"/>
          <w:numId w:val="11"/>
        </w:numPr>
        <w:tabs>
          <w:tab w:val="left" w:pos="1000"/>
        </w:tabs>
        <w:kinsoku w:val="0"/>
        <w:overflowPunct w:val="0"/>
        <w:spacing w:line="261" w:lineRule="exact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When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class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are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timetabled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for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swimming</w:t>
      </w:r>
    </w:p>
    <w:p w:rsidR="001644C4" w:rsidRDefault="001644C4">
      <w:pPr>
        <w:pStyle w:val="BodyText"/>
        <w:numPr>
          <w:ilvl w:val="3"/>
          <w:numId w:val="11"/>
        </w:numPr>
        <w:tabs>
          <w:tab w:val="left" w:pos="1000"/>
        </w:tabs>
        <w:kinsoku w:val="0"/>
        <w:overflowPunct w:val="0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When</w:t>
      </w:r>
      <w:r>
        <w:rPr>
          <w:i/>
          <w:iCs/>
          <w:spacing w:val="1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experiences/perceives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exceptional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noise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levels</w:t>
      </w:r>
    </w:p>
    <w:p w:rsidR="001644C4" w:rsidRDefault="001644C4">
      <w:pPr>
        <w:pStyle w:val="BodyText"/>
        <w:numPr>
          <w:ilvl w:val="3"/>
          <w:numId w:val="11"/>
        </w:numPr>
        <w:tabs>
          <w:tab w:val="left" w:pos="1000"/>
        </w:tabs>
        <w:kinsoku w:val="0"/>
        <w:overflowPunct w:val="0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When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people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raise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their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voice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him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or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vicinity</w:t>
      </w:r>
    </w:p>
    <w:p w:rsidR="001644C4" w:rsidRDefault="001644C4">
      <w:pPr>
        <w:pStyle w:val="BodyText"/>
        <w:numPr>
          <w:ilvl w:val="0"/>
          <w:numId w:val="10"/>
        </w:numPr>
        <w:tabs>
          <w:tab w:val="left" w:pos="1000"/>
        </w:tabs>
        <w:kinsoku w:val="0"/>
        <w:overflowPunct w:val="0"/>
        <w:spacing w:before="10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Mathematics</w:t>
      </w:r>
      <w:r>
        <w:rPr>
          <w:i/>
          <w:iCs/>
          <w:spacing w:val="3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lessons</w:t>
      </w:r>
    </w:p>
    <w:p w:rsidR="001644C4" w:rsidRDefault="001644C4">
      <w:pPr>
        <w:pStyle w:val="BodyText"/>
        <w:numPr>
          <w:ilvl w:val="0"/>
          <w:numId w:val="10"/>
        </w:numPr>
        <w:tabs>
          <w:tab w:val="left" w:pos="1000"/>
        </w:tabs>
        <w:kinsoku w:val="0"/>
        <w:overflowPunct w:val="0"/>
        <w:spacing w:before="10"/>
        <w:rPr>
          <w:sz w:val="22"/>
          <w:szCs w:val="22"/>
        </w:rPr>
        <w:sectPr w:rsidR="001644C4">
          <w:pgSz w:w="11920" w:h="16840"/>
          <w:pgMar w:top="900" w:right="1600" w:bottom="1600" w:left="1520" w:header="717" w:footer="1401" w:gutter="0"/>
          <w:cols w:space="720" w:equalWidth="0">
            <w:col w:w="880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6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spacing w:before="69" w:line="275" w:lineRule="exact"/>
      </w:pPr>
      <w:r>
        <w:t>Describe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behaviours</w:t>
      </w:r>
      <w:r>
        <w:rPr>
          <w:spacing w:val="-5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heard.</w:t>
      </w:r>
    </w:p>
    <w:p w:rsidR="001644C4" w:rsidRDefault="001644C4">
      <w:pPr>
        <w:pStyle w:val="BodyText"/>
        <w:kinsoku w:val="0"/>
        <w:overflowPunct w:val="0"/>
        <w:spacing w:before="1" w:line="237" w:lineRule="auto"/>
        <w:ind w:right="124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initially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talk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himself,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may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cover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ears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makes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guttural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sounds</w:t>
      </w:r>
      <w:r>
        <w:rPr>
          <w:i/>
          <w:iCs/>
          <w:spacing w:val="59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grunts.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shout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other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pupils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staff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members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using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inappropriate</w:t>
      </w:r>
      <w:r>
        <w:rPr>
          <w:i/>
          <w:iCs/>
          <w:spacing w:val="55"/>
          <w:w w:val="102"/>
          <w:sz w:val="22"/>
          <w:szCs w:val="22"/>
        </w:rPr>
        <w:t xml:space="preserve"> </w:t>
      </w:r>
      <w:r>
        <w:rPr>
          <w:i/>
          <w:iCs/>
          <w:spacing w:val="-5"/>
          <w:sz w:val="22"/>
          <w:szCs w:val="22"/>
        </w:rPr>
        <w:t>language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or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swear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words.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particular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target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fellow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pupil,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April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calling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72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‘fat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pig’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or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‘lardie.’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occasions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has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actually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pushed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April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causing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her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fall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over.</w:t>
      </w:r>
    </w:p>
    <w:p w:rsidR="001644C4" w:rsidRDefault="001644C4">
      <w:pPr>
        <w:pStyle w:val="BodyText"/>
        <w:kinsoku w:val="0"/>
        <w:overflowPunct w:val="0"/>
        <w:spacing w:before="4"/>
        <w:ind w:left="0"/>
        <w:rPr>
          <w:i/>
          <w:iCs/>
          <w:sz w:val="25"/>
          <w:szCs w:val="25"/>
        </w:rPr>
      </w:pPr>
    </w:p>
    <w:p w:rsidR="001644C4" w:rsidRDefault="001644C4">
      <w:pPr>
        <w:pStyle w:val="Heading2"/>
        <w:kinsoku w:val="0"/>
        <w:overflowPunct w:val="0"/>
        <w:spacing w:before="0"/>
        <w:rPr>
          <w:b w:val="0"/>
          <w:bCs w:val="0"/>
        </w:rPr>
      </w:pPr>
      <w:r>
        <w:rPr>
          <w:spacing w:val="-2"/>
        </w:rPr>
        <w:t>ASSESSING</w:t>
      </w:r>
      <w:r>
        <w:rPr>
          <w:spacing w:val="18"/>
        </w:rPr>
        <w:t xml:space="preserve"> </w:t>
      </w:r>
      <w:r>
        <w:rPr>
          <w:spacing w:val="-2"/>
        </w:rPr>
        <w:t>RISK</w:t>
      </w:r>
    </w:p>
    <w:p w:rsidR="001644C4" w:rsidRDefault="001644C4">
      <w:pPr>
        <w:pStyle w:val="BodyText"/>
        <w:kinsoku w:val="0"/>
        <w:overflowPunct w:val="0"/>
        <w:spacing w:before="10"/>
        <w:ind w:left="0"/>
        <w:rPr>
          <w:b/>
          <w:bCs/>
        </w:rPr>
      </w:pPr>
    </w:p>
    <w:p w:rsidR="001644C4" w:rsidRDefault="001644C4">
      <w:pPr>
        <w:pStyle w:val="BodyText"/>
        <w:kinsoku w:val="0"/>
        <w:overflowPunct w:val="0"/>
        <w:spacing w:line="267" w:lineRule="exact"/>
      </w:pPr>
      <w:r>
        <w:t>What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foreseeable</w:t>
      </w:r>
      <w:r>
        <w:rPr>
          <w:spacing w:val="-4"/>
        </w:rPr>
        <w:t xml:space="preserve"> </w:t>
      </w:r>
      <w:r>
        <w:rPr>
          <w:spacing w:val="1"/>
        </w:rPr>
        <w:t>risk?</w:t>
      </w:r>
    </w:p>
    <w:p w:rsidR="001644C4" w:rsidRDefault="001644C4">
      <w:pPr>
        <w:pStyle w:val="BodyText"/>
        <w:kinsoku w:val="0"/>
        <w:overflowPunct w:val="0"/>
        <w:spacing w:line="244" w:lineRule="exact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That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pushed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April</w:t>
      </w:r>
      <w:r>
        <w:rPr>
          <w:i/>
          <w:iCs/>
          <w:spacing w:val="23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or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assaults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her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causing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actual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harm.</w:t>
      </w:r>
    </w:p>
    <w:p w:rsidR="001644C4" w:rsidRDefault="001644C4">
      <w:pPr>
        <w:pStyle w:val="BodyText"/>
        <w:kinsoku w:val="0"/>
        <w:overflowPunct w:val="0"/>
        <w:spacing w:before="7"/>
        <w:ind w:left="0"/>
        <w:rPr>
          <w:i/>
          <w:iCs/>
        </w:rPr>
      </w:pPr>
    </w:p>
    <w:p w:rsidR="001644C4" w:rsidRDefault="001644C4">
      <w:pPr>
        <w:pStyle w:val="BodyText"/>
        <w:kinsoku w:val="0"/>
        <w:overflowPunct w:val="0"/>
        <w:spacing w:line="275" w:lineRule="exact"/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frequently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occur?</w:t>
      </w:r>
    </w:p>
    <w:p w:rsidR="001644C4" w:rsidRDefault="001644C4">
      <w:pPr>
        <w:pStyle w:val="BodyText"/>
        <w:kinsoku w:val="0"/>
        <w:overflowPunct w:val="0"/>
        <w:spacing w:before="3" w:line="234" w:lineRule="auto"/>
        <w:ind w:right="125"/>
        <w:jc w:val="both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3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least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twice</w:t>
      </w:r>
      <w:r>
        <w:rPr>
          <w:i/>
          <w:iCs/>
          <w:spacing w:val="3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week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based</w:t>
      </w:r>
      <w:r>
        <w:rPr>
          <w:i/>
          <w:iCs/>
          <w:spacing w:val="3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current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records.</w:t>
      </w:r>
      <w:r>
        <w:rPr>
          <w:i/>
          <w:iCs/>
          <w:spacing w:val="3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Although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3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past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4</w:t>
      </w:r>
      <w:r>
        <w:rPr>
          <w:i/>
          <w:iCs/>
          <w:spacing w:val="33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days</w:t>
      </w:r>
      <w:r>
        <w:rPr>
          <w:i/>
          <w:iCs/>
          <w:spacing w:val="3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there</w:t>
      </w:r>
      <w:r>
        <w:rPr>
          <w:i/>
          <w:iCs/>
          <w:spacing w:val="59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has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been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</w:t>
      </w:r>
      <w:r>
        <w:rPr>
          <w:i/>
          <w:iCs/>
          <w:spacing w:val="5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escalation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5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verbal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threats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5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taunts,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these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usually</w:t>
      </w:r>
      <w:r>
        <w:rPr>
          <w:i/>
          <w:iCs/>
          <w:spacing w:val="5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precede</w:t>
      </w:r>
      <w:r>
        <w:rPr>
          <w:i/>
          <w:iCs/>
          <w:spacing w:val="5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54"/>
          <w:w w:val="102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physical</w:t>
      </w:r>
      <w:r>
        <w:rPr>
          <w:i/>
          <w:iCs/>
          <w:spacing w:val="26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attack.</w:t>
      </w: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6"/>
          <w:szCs w:val="26"/>
        </w:rPr>
      </w:pPr>
    </w:p>
    <w:p w:rsidR="001644C4" w:rsidRDefault="001644C4">
      <w:pPr>
        <w:pStyle w:val="BodyText"/>
        <w:kinsoku w:val="0"/>
        <w:overflowPunct w:val="0"/>
        <w:spacing w:line="267" w:lineRule="exact"/>
      </w:pPr>
      <w:r>
        <w:t>Who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risk?</w:t>
      </w:r>
    </w:p>
    <w:p w:rsidR="001644C4" w:rsidRDefault="001644C4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line="261" w:lineRule="exact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April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affected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by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behaviour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at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risk</w:t>
      </w:r>
    </w:p>
    <w:p w:rsidR="001644C4" w:rsidRDefault="001644C4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Other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pupils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are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affected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by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behaviour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may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risk</w:t>
      </w:r>
    </w:p>
    <w:p w:rsidR="001644C4" w:rsidRDefault="001644C4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Staff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members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are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affected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by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behaviour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are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risk</w:t>
      </w:r>
    </w:p>
    <w:p w:rsidR="001644C4" w:rsidRDefault="001644C4">
      <w:pPr>
        <w:pStyle w:val="BodyText"/>
        <w:kinsoku w:val="0"/>
        <w:overflowPunct w:val="0"/>
        <w:spacing w:before="6"/>
        <w:ind w:left="0"/>
        <w:rPr>
          <w:i/>
          <w:iCs/>
        </w:rPr>
      </w:pPr>
    </w:p>
    <w:p w:rsidR="001644C4" w:rsidRDefault="001644C4">
      <w:pPr>
        <w:pStyle w:val="BodyText"/>
        <w:kinsoku w:val="0"/>
        <w:overflowPunct w:val="0"/>
        <w:spacing w:line="267" w:lineRule="exact"/>
      </w:pPr>
      <w:r>
        <w:t>Who,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anyone,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injured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hurt?</w:t>
      </w:r>
    </w:p>
    <w:p w:rsidR="001644C4" w:rsidRDefault="001644C4">
      <w:pPr>
        <w:pStyle w:val="BodyText"/>
        <w:kinsoku w:val="0"/>
        <w:overflowPunct w:val="0"/>
        <w:spacing w:line="244" w:lineRule="exact"/>
        <w:ind w:left="180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April</w:t>
      </w:r>
      <w:r>
        <w:rPr>
          <w:i/>
          <w:iCs/>
          <w:spacing w:val="4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is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likely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to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be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injured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or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hurt</w:t>
      </w: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i/>
          <w:iCs/>
          <w:sz w:val="25"/>
          <w:szCs w:val="25"/>
        </w:rPr>
      </w:pPr>
    </w:p>
    <w:p w:rsidR="001644C4" w:rsidRDefault="001644C4">
      <w:pPr>
        <w:pStyle w:val="BodyText"/>
        <w:kinsoku w:val="0"/>
        <w:overflowPunct w:val="0"/>
        <w:spacing w:line="274" w:lineRule="exact"/>
      </w:pP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settings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occur?</w:t>
      </w:r>
    </w:p>
    <w:p w:rsidR="001644C4" w:rsidRDefault="001644C4">
      <w:pPr>
        <w:pStyle w:val="BodyText"/>
        <w:kinsoku w:val="0"/>
        <w:overflowPunct w:val="0"/>
        <w:spacing w:line="247" w:lineRule="auto"/>
        <w:ind w:right="125"/>
        <w:rPr>
          <w:sz w:val="19"/>
          <w:szCs w:val="19"/>
        </w:rPr>
      </w:pPr>
      <w:r>
        <w:rPr>
          <w:i/>
          <w:iCs/>
          <w:sz w:val="19"/>
          <w:szCs w:val="19"/>
        </w:rPr>
        <w:t>This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risk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is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present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at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all</w:t>
      </w:r>
      <w:r>
        <w:rPr>
          <w:i/>
          <w:iCs/>
          <w:spacing w:val="1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times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when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Fred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is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at</w:t>
      </w:r>
      <w:r>
        <w:rPr>
          <w:i/>
          <w:iCs/>
          <w:spacing w:val="1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school,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it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is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more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likely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to</w:t>
      </w:r>
      <w:r>
        <w:rPr>
          <w:i/>
          <w:iCs/>
          <w:spacing w:val="15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occur</w:t>
      </w:r>
      <w:r>
        <w:rPr>
          <w:i/>
          <w:iCs/>
          <w:spacing w:val="14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within</w:t>
      </w:r>
      <w:r>
        <w:rPr>
          <w:i/>
          <w:iCs/>
          <w:spacing w:val="99"/>
          <w:w w:val="10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classrooms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than</w:t>
      </w:r>
      <w:r>
        <w:rPr>
          <w:i/>
          <w:iCs/>
          <w:spacing w:val="23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in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the</w:t>
      </w:r>
      <w:r>
        <w:rPr>
          <w:i/>
          <w:iCs/>
          <w:spacing w:val="23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playground</w:t>
      </w:r>
      <w:r>
        <w:rPr>
          <w:i/>
          <w:iCs/>
          <w:spacing w:val="23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or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during</w:t>
      </w:r>
      <w:r>
        <w:rPr>
          <w:i/>
          <w:iCs/>
          <w:spacing w:val="23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physical</w:t>
      </w:r>
      <w:r>
        <w:rPr>
          <w:i/>
          <w:iCs/>
          <w:spacing w:val="22"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>education.</w:t>
      </w:r>
    </w:p>
    <w:p w:rsidR="001644C4" w:rsidRDefault="001644C4">
      <w:pPr>
        <w:pStyle w:val="BodyText"/>
        <w:kinsoku w:val="0"/>
        <w:overflowPunct w:val="0"/>
        <w:spacing w:before="5"/>
        <w:ind w:left="0"/>
        <w:rPr>
          <w:i/>
          <w:iCs/>
          <w:sz w:val="25"/>
          <w:szCs w:val="25"/>
        </w:rPr>
      </w:pPr>
    </w:p>
    <w:p w:rsidR="001644C4" w:rsidRDefault="001644C4">
      <w:pPr>
        <w:pStyle w:val="BodyText"/>
        <w:kinsoku w:val="0"/>
        <w:overflowPunct w:val="0"/>
        <w:spacing w:line="270" w:lineRule="exact"/>
        <w:ind w:right="125"/>
      </w:pPr>
      <w:r>
        <w:t>What,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occur,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 xml:space="preserve">term </w:t>
      </w:r>
      <w:r>
        <w:rPr>
          <w:spacing w:val="-3"/>
        </w:rPr>
        <w:t>outcomes?</w:t>
      </w:r>
    </w:p>
    <w:p w:rsidR="001644C4" w:rsidRDefault="001644C4">
      <w:pPr>
        <w:pStyle w:val="BodyText"/>
        <w:numPr>
          <w:ilvl w:val="0"/>
          <w:numId w:val="8"/>
        </w:numPr>
        <w:tabs>
          <w:tab w:val="left" w:pos="840"/>
        </w:tabs>
        <w:kinsoku w:val="0"/>
        <w:overflowPunct w:val="0"/>
        <w:spacing w:line="248" w:lineRule="exact"/>
        <w:rPr>
          <w:sz w:val="22"/>
          <w:szCs w:val="22"/>
        </w:rPr>
      </w:pPr>
      <w:r>
        <w:rPr>
          <w:i/>
          <w:iCs/>
          <w:spacing w:val="-1"/>
          <w:sz w:val="22"/>
          <w:szCs w:val="22"/>
        </w:rPr>
        <w:t>It</w:t>
      </w:r>
      <w:r>
        <w:rPr>
          <w:i/>
          <w:iCs/>
          <w:spacing w:val="4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is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possible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that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Fred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may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be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excluded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as</w:t>
      </w:r>
      <w:r>
        <w:rPr>
          <w:i/>
          <w:iCs/>
          <w:spacing w:val="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result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of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behaviour</w:t>
      </w:r>
    </w:p>
    <w:p w:rsidR="001644C4" w:rsidRDefault="001644C4">
      <w:pPr>
        <w:pStyle w:val="BodyText"/>
        <w:numPr>
          <w:ilvl w:val="0"/>
          <w:numId w:val="8"/>
        </w:numPr>
        <w:tabs>
          <w:tab w:val="left" w:pos="840"/>
        </w:tabs>
        <w:kinsoku w:val="0"/>
        <w:overflowPunct w:val="0"/>
        <w:spacing w:before="2" w:line="241" w:lineRule="auto"/>
        <w:ind w:right="894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It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likely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affect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father,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who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only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parent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also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in</w:t>
      </w:r>
      <w:r>
        <w:rPr>
          <w:i/>
          <w:iCs/>
          <w:spacing w:val="55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employment</w:t>
      </w:r>
    </w:p>
    <w:p w:rsidR="001644C4" w:rsidRDefault="001644C4">
      <w:pPr>
        <w:pStyle w:val="BodyText"/>
        <w:numPr>
          <w:ilvl w:val="0"/>
          <w:numId w:val="8"/>
        </w:numPr>
        <w:tabs>
          <w:tab w:val="left" w:pos="840"/>
        </w:tabs>
        <w:kinsoku w:val="0"/>
        <w:overflowPunct w:val="0"/>
        <w:spacing w:line="238" w:lineRule="exact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This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place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further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strain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family,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has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older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brother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who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also</w:t>
      </w:r>
    </w:p>
    <w:p w:rsidR="001644C4" w:rsidRDefault="001644C4">
      <w:pPr>
        <w:pStyle w:val="BodyText"/>
        <w:kinsoku w:val="0"/>
        <w:overflowPunct w:val="0"/>
        <w:spacing w:before="2" w:line="241" w:lineRule="auto"/>
        <w:ind w:left="840" w:right="125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has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behaviour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difficulties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currently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receiving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support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form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CAMHS</w:t>
      </w:r>
      <w:r>
        <w:rPr>
          <w:i/>
          <w:iCs/>
          <w:spacing w:val="37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team.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Fred’s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presence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home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during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day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may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have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impact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his</w:t>
      </w:r>
      <w:r>
        <w:rPr>
          <w:i/>
          <w:iCs/>
          <w:spacing w:val="47"/>
          <w:w w:val="102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brother.</w:t>
      </w: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spacing w:before="5"/>
        <w:ind w:left="0"/>
        <w:rPr>
          <w:i/>
          <w:iCs/>
          <w:sz w:val="27"/>
          <w:szCs w:val="27"/>
        </w:rPr>
      </w:pPr>
    </w:p>
    <w:p w:rsidR="001644C4" w:rsidRDefault="001644C4">
      <w:pPr>
        <w:pStyle w:val="BodyText"/>
        <w:kinsoku w:val="0"/>
        <w:overflowPunct w:val="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consider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risk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:</w:t>
      </w:r>
    </w:p>
    <w:p w:rsidR="001644C4" w:rsidRDefault="001644C4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1644C4" w:rsidRDefault="001644C4">
      <w:pPr>
        <w:pStyle w:val="BodyText"/>
        <w:tabs>
          <w:tab w:val="left" w:pos="1559"/>
          <w:tab w:val="left" w:pos="3719"/>
          <w:tab w:val="left" w:pos="5159"/>
        </w:tabs>
        <w:kinsoku w:val="0"/>
        <w:overflowPunct w:val="0"/>
      </w:pPr>
      <w:r>
        <w:t>low</w:t>
      </w:r>
      <w:r>
        <w:tab/>
      </w:r>
      <w:r>
        <w:rPr>
          <w:spacing w:val="-5"/>
        </w:rPr>
        <w:t>medium</w:t>
      </w:r>
      <w:r>
        <w:rPr>
          <w:spacing w:val="-5"/>
        </w:rPr>
        <w:tab/>
      </w:r>
      <w:r>
        <w:rPr>
          <w:b/>
          <w:bCs/>
          <w:w w:val="95"/>
        </w:rPr>
        <w:t>high</w:t>
      </w:r>
      <w:r>
        <w:rPr>
          <w:b/>
          <w:bCs/>
          <w:w w:val="95"/>
        </w:rPr>
        <w:tab/>
      </w:r>
      <w:r>
        <w:rPr>
          <w:spacing w:val="1"/>
        </w:rPr>
        <w:t>critical</w:t>
      </w:r>
    </w:p>
    <w:p w:rsidR="001644C4" w:rsidRDefault="001644C4">
      <w:pPr>
        <w:pStyle w:val="BodyText"/>
        <w:tabs>
          <w:tab w:val="left" w:pos="1559"/>
          <w:tab w:val="left" w:pos="3719"/>
          <w:tab w:val="left" w:pos="5159"/>
        </w:tabs>
        <w:kinsoku w:val="0"/>
        <w:overflowPunct w:val="0"/>
        <w:sectPr w:rsidR="001644C4">
          <w:pgSz w:w="11920" w:h="16840"/>
          <w:pgMar w:top="900" w:right="1680" w:bottom="1600" w:left="1680" w:header="717" w:footer="1401" w:gutter="0"/>
          <w:cols w:space="720" w:equalWidth="0">
            <w:col w:w="856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:rsidR="001644C4" w:rsidRDefault="001644C4">
      <w:pPr>
        <w:pStyle w:val="Heading1"/>
        <w:kinsoku w:val="0"/>
        <w:overflowPunct w:val="0"/>
        <w:ind w:left="220"/>
        <w:rPr>
          <w:b w:val="0"/>
          <w:bCs w:val="0"/>
        </w:rPr>
      </w:pPr>
      <w:r>
        <w:t>RISK</w:t>
      </w:r>
      <w:r>
        <w:rPr>
          <w:spacing w:val="47"/>
        </w:rPr>
        <w:t xml:space="preserve"> </w:t>
      </w:r>
      <w:r>
        <w:t>MANAGEMENT</w:t>
      </w:r>
    </w:p>
    <w:p w:rsidR="001644C4" w:rsidRDefault="001644C4">
      <w:pPr>
        <w:pStyle w:val="BodyText"/>
        <w:kinsoku w:val="0"/>
        <w:overflowPunct w:val="0"/>
        <w:spacing w:before="3"/>
        <w:ind w:left="0"/>
        <w:rPr>
          <w:b/>
          <w:bCs/>
          <w:sz w:val="30"/>
          <w:szCs w:val="30"/>
        </w:rPr>
      </w:pPr>
    </w:p>
    <w:p w:rsidR="001644C4" w:rsidRDefault="001644C4">
      <w:pPr>
        <w:pStyle w:val="Heading4"/>
        <w:numPr>
          <w:ilvl w:val="1"/>
          <w:numId w:val="7"/>
        </w:numPr>
        <w:tabs>
          <w:tab w:val="left" w:pos="635"/>
        </w:tabs>
        <w:kinsoku w:val="0"/>
        <w:overflowPunct w:val="0"/>
        <w:spacing w:line="270" w:lineRule="exact"/>
        <w:ind w:right="751" w:firstLine="0"/>
        <w:rPr>
          <w:b w:val="0"/>
          <w:bCs w:val="0"/>
        </w:rPr>
      </w:pPr>
      <w:r>
        <w:t>: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behaviour which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rPr>
          <w:spacing w:val="1"/>
        </w:rPr>
        <w:t>risk</w:t>
      </w:r>
    </w:p>
    <w:p w:rsidR="001644C4" w:rsidRDefault="001644C4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644C4" w:rsidRDefault="001644C4">
      <w:pPr>
        <w:pStyle w:val="BodyText"/>
        <w:kinsoku w:val="0"/>
        <w:overflowPunct w:val="0"/>
        <w:ind w:left="220"/>
      </w:pPr>
      <w:r>
        <w:t>What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risk?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9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304"/>
            </w:pPr>
            <w:r>
              <w:rPr>
                <w:rFonts w:ascii="Arial" w:hAnsi="Arial" w:cs="Arial"/>
                <w:spacing w:val="-1"/>
              </w:rPr>
              <w:t>Primary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preventative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measures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40" w:lineRule="exact"/>
              <w:ind w:left="103" w:right="1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that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environmental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noises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kept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minimum.</w:t>
            </w:r>
            <w:r>
              <w:rPr>
                <w:rFonts w:ascii="Arial" w:hAnsi="Arial" w:cs="Arial"/>
                <w:spacing w:val="23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Do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not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raise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your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voice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Fred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his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vicinity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7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Offer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reward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completing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Mathematical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tasks,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28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example</w:t>
            </w:r>
            <w:r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CD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Rom.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327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Prepare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him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swimming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sessions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advance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use</w:t>
            </w:r>
            <w:r>
              <w:rPr>
                <w:rFonts w:ascii="Arial" w:hAnsi="Arial" w:cs="Arial"/>
                <w:spacing w:val="24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positive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rewards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participating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829"/>
            </w:pPr>
            <w:r>
              <w:rPr>
                <w:rFonts w:ascii="Arial" w:hAnsi="Arial" w:cs="Arial"/>
              </w:rPr>
              <w:t>Early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low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Offer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access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activities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he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enjoys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distract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him,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such</w:t>
            </w:r>
            <w:r>
              <w:rPr>
                <w:rFonts w:ascii="Arial" w:hAnsi="Arial" w:cs="Arial"/>
                <w:spacing w:val="23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animal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books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photographs.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327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Set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Fred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small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such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collecting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pens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running</w:t>
            </w:r>
            <w:r>
              <w:rPr>
                <w:rFonts w:ascii="Arial" w:hAnsi="Arial" w:cs="Arial"/>
                <w:spacing w:val="38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errand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distract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him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4" w:right="1168"/>
            </w:pPr>
            <w:r>
              <w:rPr>
                <w:rFonts w:ascii="Arial" w:hAnsi="Arial" w:cs="Arial"/>
                <w:spacing w:val="-1"/>
              </w:rPr>
              <w:t>Secondary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Encourage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Fred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‘time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out’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away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trigger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8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his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anxieties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if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possible.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Offer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reward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maintaining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positive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behaviour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2"/>
              </w:rPr>
              <w:t>Reactive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Remove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children,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priority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April.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Encourage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Fred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leave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situation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reduce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risk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33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others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4" w:line="234" w:lineRule="auto"/>
              <w:ind w:left="103" w:right="251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Prevent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Fred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physically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pushing/assaulting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April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35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person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he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attempts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so.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(if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choose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PI</w:t>
            </w:r>
            <w:r>
              <w:rPr>
                <w:rFonts w:ascii="Arial" w:hAnsi="Arial" w:cs="Arial"/>
                <w:spacing w:val="22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technique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need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detailed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here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IEP)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98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Recovery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interventions</w:t>
            </w: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3"/>
                <w:szCs w:val="23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482" w:lineRule="auto"/>
              <w:ind w:left="104" w:right="98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Young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person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>Peers</w:t>
            </w: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5"/>
                <w:szCs w:val="25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4"/>
              </w:rPr>
              <w:t>Adults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8"/>
                <w:szCs w:val="28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5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Fred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benefit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talking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pastoral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staff;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he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47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good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relationship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Tina.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April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must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offered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opportunity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discuss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how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Fred’s</w:t>
            </w:r>
            <w:r>
              <w:rPr>
                <w:rFonts w:ascii="Arial" w:hAnsi="Arial" w:cs="Arial"/>
                <w:spacing w:val="23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behaviour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affects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her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following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each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incident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verbal</w:t>
            </w:r>
            <w:r>
              <w:rPr>
                <w:rFonts w:ascii="Arial" w:hAnsi="Arial" w:cs="Arial"/>
                <w:spacing w:val="30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abuse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well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attacks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involving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physical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violence.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44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children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offered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similar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opportunities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if</w:t>
            </w:r>
            <w:r>
              <w:rPr>
                <w:rFonts w:ascii="Arial" w:hAnsi="Arial" w:cs="Arial"/>
                <w:spacing w:val="36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they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witness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incident.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3" w:right="706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members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involved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incident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verbal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40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physical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assault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offered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de-brief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options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9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counselling.</w:t>
            </w:r>
          </w:p>
        </w:tc>
      </w:tr>
    </w:tbl>
    <w:p w:rsidR="001644C4" w:rsidRDefault="001644C4">
      <w:pPr>
        <w:sectPr w:rsidR="001644C4">
          <w:pgSz w:w="11920" w:h="16840"/>
          <w:pgMar w:top="900" w:right="1600" w:bottom="1600" w:left="1580" w:header="717" w:footer="1401" w:gutter="0"/>
          <w:cols w:space="720" w:equalWidth="0">
            <w:col w:w="874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1644C4" w:rsidRDefault="001644C4">
      <w:pPr>
        <w:pStyle w:val="BodyText"/>
        <w:kinsoku w:val="0"/>
        <w:overflowPunct w:val="0"/>
        <w:spacing w:before="78" w:line="270" w:lineRule="exact"/>
        <w:ind w:left="220" w:right="374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foresee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young</w:t>
      </w:r>
      <w:r>
        <w:rPr>
          <w:spacing w:val="29"/>
        </w:rPr>
        <w:t xml:space="preserve"> </w:t>
      </w:r>
      <w:r>
        <w:rPr>
          <w:spacing w:val="-4"/>
        </w:rPr>
        <w:t>person?</w:t>
      </w:r>
    </w:p>
    <w:p w:rsidR="001644C4" w:rsidRDefault="001644C4">
      <w:pPr>
        <w:pStyle w:val="BodyText"/>
        <w:kinsoku w:val="0"/>
        <w:overflowPunct w:val="0"/>
        <w:spacing w:before="9" w:line="240" w:lineRule="exact"/>
        <w:ind w:left="220" w:right="374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That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learn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manage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anger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when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situations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that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finds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stressful.</w:t>
      </w:r>
      <w:r>
        <w:rPr>
          <w:i/>
          <w:iCs/>
          <w:spacing w:val="65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That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become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aware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of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affect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has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on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others</w:t>
      </w:r>
    </w:p>
    <w:p w:rsidR="001644C4" w:rsidRDefault="001644C4">
      <w:pPr>
        <w:pStyle w:val="BodyText"/>
        <w:kinsoku w:val="0"/>
        <w:overflowPunct w:val="0"/>
        <w:spacing w:line="241" w:lineRule="auto"/>
        <w:ind w:left="220" w:right="364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That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motivated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when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praised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for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his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positive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behaviours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1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44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less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socially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valid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behaviours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become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less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functional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to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him.</w:t>
      </w: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spacing w:before="8"/>
        <w:ind w:left="0"/>
        <w:rPr>
          <w:i/>
          <w:iCs/>
          <w:sz w:val="28"/>
          <w:szCs w:val="28"/>
        </w:rPr>
      </w:pPr>
    </w:p>
    <w:p w:rsidR="001644C4" w:rsidRDefault="001644C4">
      <w:pPr>
        <w:pStyle w:val="BodyText"/>
        <w:kinsoku w:val="0"/>
        <w:overflowPunct w:val="0"/>
        <w:spacing w:line="275" w:lineRule="exact"/>
        <w:ind w:left="220"/>
      </w:pPr>
      <w:r>
        <w:t>Broader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identified:</w:t>
      </w:r>
    </w:p>
    <w:p w:rsidR="001644C4" w:rsidRDefault="001644C4">
      <w:pPr>
        <w:pStyle w:val="BodyText"/>
        <w:numPr>
          <w:ilvl w:val="2"/>
          <w:numId w:val="7"/>
        </w:numPr>
        <w:tabs>
          <w:tab w:val="left" w:pos="940"/>
        </w:tabs>
        <w:kinsoku w:val="0"/>
        <w:overflowPunct w:val="0"/>
        <w:ind w:right="434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Staff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members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working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with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need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recognise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triggers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how</w:t>
      </w:r>
      <w:r>
        <w:rPr>
          <w:i/>
          <w:iCs/>
          <w:spacing w:val="55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to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de-escalate</w:t>
      </w:r>
      <w:r>
        <w:rPr>
          <w:i/>
          <w:iCs/>
          <w:spacing w:val="1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his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antecedent</w:t>
      </w:r>
      <w:r>
        <w:rPr>
          <w:i/>
          <w:iCs/>
          <w:spacing w:val="1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behaviours.</w:t>
      </w:r>
    </w:p>
    <w:p w:rsidR="001644C4" w:rsidRDefault="001644C4">
      <w:pPr>
        <w:pStyle w:val="BodyText"/>
        <w:numPr>
          <w:ilvl w:val="2"/>
          <w:numId w:val="7"/>
        </w:numPr>
        <w:tabs>
          <w:tab w:val="left" w:pos="940"/>
        </w:tabs>
        <w:kinsoku w:val="0"/>
        <w:overflowPunct w:val="0"/>
        <w:ind w:right="434"/>
        <w:rPr>
          <w:sz w:val="22"/>
          <w:szCs w:val="22"/>
        </w:rPr>
      </w:pPr>
      <w:r>
        <w:rPr>
          <w:i/>
          <w:iCs/>
          <w:spacing w:val="-4"/>
          <w:sz w:val="22"/>
          <w:szCs w:val="22"/>
        </w:rPr>
        <w:t>Staff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members</w:t>
      </w:r>
      <w:r>
        <w:rPr>
          <w:i/>
          <w:iCs/>
          <w:spacing w:val="13"/>
          <w:sz w:val="22"/>
          <w:szCs w:val="22"/>
        </w:rPr>
        <w:t xml:space="preserve"> </w:t>
      </w:r>
      <w:r>
        <w:rPr>
          <w:i/>
          <w:iCs/>
          <w:spacing w:val="-4"/>
          <w:sz w:val="22"/>
          <w:szCs w:val="22"/>
        </w:rPr>
        <w:t>working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with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need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learn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disengage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techniques</w:t>
      </w:r>
      <w:r>
        <w:rPr>
          <w:i/>
          <w:iCs/>
          <w:spacing w:val="1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to</w:t>
      </w:r>
      <w:r>
        <w:rPr>
          <w:i/>
          <w:iCs/>
          <w:spacing w:val="61"/>
          <w:w w:val="10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prevent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injury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other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pupils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and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them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self</w:t>
      </w:r>
    </w:p>
    <w:p w:rsidR="001644C4" w:rsidRDefault="001644C4">
      <w:pPr>
        <w:pStyle w:val="BodyText"/>
        <w:numPr>
          <w:ilvl w:val="2"/>
          <w:numId w:val="7"/>
        </w:numPr>
        <w:tabs>
          <w:tab w:val="left" w:pos="940"/>
        </w:tabs>
        <w:kinsoku w:val="0"/>
        <w:overflowPunct w:val="0"/>
        <w:spacing w:before="2"/>
        <w:ind w:right="825"/>
        <w:rPr>
          <w:sz w:val="22"/>
          <w:szCs w:val="22"/>
        </w:rPr>
      </w:pPr>
      <w:r>
        <w:rPr>
          <w:i/>
          <w:iCs/>
          <w:spacing w:val="-3"/>
          <w:sz w:val="22"/>
          <w:szCs w:val="22"/>
        </w:rPr>
        <w:t>Staff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members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working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with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Fred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will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need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to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learn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restrictive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physical</w:t>
      </w:r>
      <w:r>
        <w:rPr>
          <w:i/>
          <w:iCs/>
          <w:spacing w:val="55"/>
          <w:w w:val="10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intervention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technique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to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prevent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Fred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assaulting</w:t>
      </w:r>
      <w:r>
        <w:rPr>
          <w:i/>
          <w:iCs/>
          <w:spacing w:val="1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fellow</w:t>
      </w:r>
      <w:r>
        <w:rPr>
          <w:i/>
          <w:iCs/>
          <w:spacing w:val="1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pupils.</w:t>
      </w: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ind w:left="0"/>
        <w:rPr>
          <w:i/>
          <w:iCs/>
          <w:sz w:val="22"/>
          <w:szCs w:val="22"/>
        </w:rPr>
      </w:pPr>
    </w:p>
    <w:p w:rsidR="001644C4" w:rsidRDefault="001644C4">
      <w:pPr>
        <w:pStyle w:val="BodyText"/>
        <w:kinsoku w:val="0"/>
        <w:overflowPunct w:val="0"/>
        <w:spacing w:before="10"/>
        <w:ind w:left="0"/>
        <w:rPr>
          <w:i/>
          <w:iCs/>
          <w:sz w:val="28"/>
          <w:szCs w:val="28"/>
        </w:rPr>
      </w:pPr>
    </w:p>
    <w:p w:rsidR="001644C4" w:rsidRDefault="001644C4">
      <w:pPr>
        <w:pStyle w:val="BodyText"/>
        <w:kinsoku w:val="0"/>
        <w:overflowPunct w:val="0"/>
        <w:ind w:left="220"/>
      </w:pP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3"/>
        </w:rPr>
        <w:t>shared</w:t>
      </w:r>
      <w:r>
        <w:rPr>
          <w:spacing w:val="-5"/>
        </w:rPr>
        <w:t xml:space="preserve"> </w:t>
      </w:r>
      <w:r>
        <w:rPr>
          <w:spacing w:val="1"/>
        </w:rPr>
        <w:t>with:</w:t>
      </w:r>
    </w:p>
    <w:p w:rsidR="001644C4" w:rsidRDefault="001644C4">
      <w:pPr>
        <w:pStyle w:val="BodyText"/>
        <w:kinsoku w:val="0"/>
        <w:overflowPunct w:val="0"/>
        <w:spacing w:before="2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50"/>
        <w:gridCol w:w="283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  <w:spacing w:val="-3"/>
              </w:rPr>
              <w:t>Name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3" w:right="177"/>
            </w:pPr>
            <w:r>
              <w:rPr>
                <w:rFonts w:ascii="Arial" w:hAnsi="Arial" w:cs="Arial"/>
                <w:spacing w:val="-1"/>
              </w:rPr>
              <w:t>Relationship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with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young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</w:rPr>
              <w:t>person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3" w:right="628"/>
            </w:pPr>
            <w:r>
              <w:rPr>
                <w:rFonts w:ascii="Arial" w:hAnsi="Arial" w:cs="Arial"/>
              </w:rPr>
              <w:t>Copy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or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</w:rPr>
              <w:t>discussion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 w:line="290" w:lineRule="exact"/>
              <w:ind w:left="464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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90" w:lineRule="exact"/>
              <w:ind w:left="464"/>
            </w:pPr>
            <w:r>
              <w:rPr>
                <w:rFonts w:ascii="Symbol" w:hAnsi="Symbol" w:cs="Symbol"/>
              </w:rPr>
              <w:t>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1644C4" w:rsidRDefault="001644C4">
      <w:pPr>
        <w:pStyle w:val="BodyText"/>
        <w:tabs>
          <w:tab w:val="left" w:pos="4539"/>
          <w:tab w:val="left" w:pos="6699"/>
        </w:tabs>
        <w:kinsoku w:val="0"/>
        <w:overflowPunct w:val="0"/>
        <w:spacing w:before="78" w:line="270" w:lineRule="exact"/>
        <w:ind w:left="220" w:right="364"/>
      </w:pP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drawn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:</w:t>
      </w:r>
      <w:r>
        <w:tab/>
      </w:r>
      <w:r>
        <w:tab/>
      </w:r>
      <w:r>
        <w:rPr>
          <w:spacing w:val="-1"/>
        </w:rPr>
        <w:t>(date)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2"/>
        </w:rPr>
        <w:t>reviewed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1"/>
        </w:rPr>
        <w:tab/>
      </w:r>
      <w:r>
        <w:t>(date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twelve</w:t>
      </w:r>
      <w:r>
        <w:rPr>
          <w:spacing w:val="-2"/>
        </w:rPr>
        <w:t xml:space="preserve"> </w:t>
      </w:r>
      <w:r>
        <w:t>months)</w:t>
      </w:r>
      <w:r>
        <w:rPr>
          <w:spacing w:val="27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following</w:t>
      </w:r>
    </w:p>
    <w:p w:rsidR="001644C4" w:rsidRDefault="001644C4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spacing w:before="4" w:line="290" w:lineRule="exact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rPr>
          <w:spacing w:val="-7"/>
        </w:rPr>
        <w:t xml:space="preserve"> </w:t>
      </w:r>
      <w:r>
        <w:rPr>
          <w:spacing w:val="-1"/>
        </w:rPr>
        <w:t>incident</w:t>
      </w:r>
    </w:p>
    <w:p w:rsidR="001644C4" w:rsidRDefault="001644C4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spacing w:line="290" w:lineRule="exact"/>
      </w:pPr>
      <w:r>
        <w:t>a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</w:t>
      </w:r>
    </w:p>
    <w:p w:rsidR="001644C4" w:rsidRDefault="001644C4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spacing w:before="31" w:line="270" w:lineRule="exact"/>
        <w:ind w:right="374"/>
      </w:pPr>
      <w:r>
        <w:t>a</w:t>
      </w:r>
      <w:r>
        <w:rPr>
          <w:spacing w:val="-12"/>
        </w:rPr>
        <w:t xml:space="preserve"> </w:t>
      </w:r>
      <w:r>
        <w:rPr>
          <w:spacing w:val="-2"/>
        </w:rPr>
        <w:t>request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93"/>
        </w:rPr>
        <w:t xml:space="preserve"> </w:t>
      </w:r>
      <w:r>
        <w:rPr>
          <w:spacing w:val="2"/>
        </w:rPr>
        <w:t>this</w:t>
      </w:r>
      <w:r>
        <w:rPr>
          <w:spacing w:val="-4"/>
        </w:rPr>
        <w:t xml:space="preserve"> </w:t>
      </w:r>
      <w:r>
        <w:rPr>
          <w:spacing w:val="3"/>
        </w:rPr>
        <w:t>plan</w:t>
      </w:r>
    </w:p>
    <w:p w:rsidR="001644C4" w:rsidRDefault="001644C4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spacing w:before="4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behaviours</w:t>
      </w: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ind w:left="0"/>
      </w:pPr>
    </w:p>
    <w:p w:rsidR="001644C4" w:rsidRDefault="001644C4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1644C4" w:rsidRDefault="001644C4">
      <w:pPr>
        <w:pStyle w:val="BodyText"/>
        <w:tabs>
          <w:tab w:val="left" w:pos="5259"/>
        </w:tabs>
        <w:kinsoku w:val="0"/>
        <w:overflowPunct w:val="0"/>
        <w:ind w:left="220"/>
      </w:pPr>
      <w:r>
        <w:t>Signed:</w:t>
      </w:r>
      <w:r>
        <w:tab/>
      </w:r>
      <w:r>
        <w:rPr>
          <w:spacing w:val="-1"/>
        </w:rPr>
        <w:t>(adult</w:t>
      </w:r>
      <w:r>
        <w:rPr>
          <w:spacing w:val="-2"/>
        </w:rPr>
        <w:t xml:space="preserve"> </w:t>
      </w:r>
      <w:r>
        <w:rPr>
          <w:spacing w:val="-1"/>
        </w:rPr>
        <w:t>overseeing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plan)</w:t>
      </w:r>
    </w:p>
    <w:p w:rsidR="001644C4" w:rsidRDefault="001644C4">
      <w:pPr>
        <w:pStyle w:val="BodyText"/>
        <w:tabs>
          <w:tab w:val="left" w:pos="5259"/>
        </w:tabs>
        <w:kinsoku w:val="0"/>
        <w:overflowPunct w:val="0"/>
        <w:ind w:left="220"/>
        <w:sectPr w:rsidR="001644C4">
          <w:pgSz w:w="11920" w:h="16840"/>
          <w:pgMar w:top="900" w:right="1600" w:bottom="1600" w:left="1580" w:header="717" w:footer="1401" w:gutter="0"/>
          <w:cols w:space="720"/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1644C4" w:rsidRDefault="001644C4">
      <w:pPr>
        <w:pStyle w:val="BodyText"/>
        <w:kinsoku w:val="0"/>
        <w:overflowPunct w:val="0"/>
        <w:spacing w:line="239" w:lineRule="auto"/>
        <w:ind w:right="326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auditing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 xml:space="preserve">practice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restraint.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glossary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103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process.</w:t>
      </w:r>
    </w:p>
    <w:p w:rsidR="001644C4" w:rsidRDefault="001644C4">
      <w:pPr>
        <w:pStyle w:val="BodyText"/>
        <w:kinsoku w:val="0"/>
        <w:overflowPunct w:val="0"/>
        <w:spacing w:line="239" w:lineRule="auto"/>
        <w:ind w:right="326"/>
        <w:jc w:val="both"/>
        <w:sectPr w:rsidR="001644C4">
          <w:pgSz w:w="11920" w:h="16840"/>
          <w:pgMar w:top="900" w:right="1680" w:bottom="1600" w:left="1680" w:header="717" w:footer="1401" w:gutter="0"/>
          <w:cols w:space="720" w:equalWidth="0">
            <w:col w:w="856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:rsidR="001644C4" w:rsidRDefault="001644C4">
      <w:pPr>
        <w:pStyle w:val="Heading1"/>
        <w:kinsoku w:val="0"/>
        <w:overflowPunct w:val="0"/>
        <w:ind w:left="120"/>
        <w:rPr>
          <w:b w:val="0"/>
          <w:bCs w:val="0"/>
        </w:rPr>
      </w:pPr>
      <w:r>
        <w:t>Behaviour</w:t>
      </w:r>
      <w:r>
        <w:rPr>
          <w:spacing w:val="6"/>
        </w:rPr>
        <w:t xml:space="preserve"> </w:t>
      </w:r>
      <w:r>
        <w:t>Audit</w:t>
      </w:r>
      <w:r>
        <w:rPr>
          <w:spacing w:val="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rPr>
          <w:spacing w:val="-1"/>
        </w:rPr>
        <w:t>Glossary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Terms</w:t>
      </w:r>
    </w:p>
    <w:p w:rsidR="001644C4" w:rsidRDefault="001644C4">
      <w:pPr>
        <w:pStyle w:val="Heading4"/>
        <w:kinsoku w:val="0"/>
        <w:overflowPunct w:val="0"/>
        <w:spacing w:before="69"/>
        <w:rPr>
          <w:b w:val="0"/>
          <w:bCs w:val="0"/>
        </w:rPr>
      </w:pPr>
      <w:r>
        <w:t>Aggressive</w:t>
      </w:r>
      <w:r>
        <w:rPr>
          <w:spacing w:val="-6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Aggression:</w:t>
      </w:r>
    </w:p>
    <w:p w:rsidR="001644C4" w:rsidRDefault="001644C4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:rsidR="001644C4" w:rsidRDefault="001644C4">
      <w:pPr>
        <w:pStyle w:val="BodyText"/>
        <w:kinsoku w:val="0"/>
        <w:overflowPunct w:val="0"/>
      </w:pPr>
      <w:r>
        <w:rPr>
          <w:spacing w:val="-1"/>
        </w:rPr>
        <w:t>Aggression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ways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33" w:line="270" w:lineRule="exact"/>
        <w:ind w:right="684"/>
      </w:pPr>
      <w:r>
        <w:rPr>
          <w:spacing w:val="-1"/>
        </w:rPr>
        <w:t>Reactive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stimuli</w:t>
      </w:r>
      <w:r>
        <w:rPr>
          <w:spacing w:val="-5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insult,</w:t>
      </w:r>
      <w:r>
        <w:rPr>
          <w:spacing w:val="-5"/>
        </w:rPr>
        <w:t xml:space="preserve"> </w:t>
      </w:r>
      <w:r>
        <w:t>accidental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81"/>
        </w:rPr>
        <w:t xml:space="preserve"> </w:t>
      </w:r>
      <w:r>
        <w:t>purposeful</w:t>
      </w:r>
      <w:r>
        <w:rPr>
          <w:spacing w:val="-2"/>
        </w:rPr>
        <w:t xml:space="preserve"> </w:t>
      </w:r>
      <w:r>
        <w:t>hurt,</w:t>
      </w:r>
      <w:r>
        <w:rPr>
          <w:spacing w:val="-2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threat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30" w:line="270" w:lineRule="exact"/>
        <w:ind w:right="612"/>
      </w:pPr>
      <w:r>
        <w:rPr>
          <w:spacing w:val="-1"/>
        </w:rPr>
        <w:t>Instrumental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intimidated,</w:t>
      </w:r>
      <w:r>
        <w:rPr>
          <w:spacing w:val="-2"/>
        </w:rPr>
        <w:t xml:space="preserve"> </w:t>
      </w:r>
      <w:r>
        <w:t>bullying,</w:t>
      </w:r>
      <w:r>
        <w:rPr>
          <w:spacing w:val="22"/>
        </w:rPr>
        <w:t xml:space="preserve"> </w:t>
      </w:r>
      <w:r>
        <w:t>premeditated</w:t>
      </w:r>
      <w:r>
        <w:rPr>
          <w:spacing w:val="-6"/>
        </w:rPr>
        <w:t xml:space="preserve"> </w:t>
      </w:r>
      <w:r>
        <w:t>assault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551"/>
        <w:jc w:val="both"/>
      </w:pPr>
      <w:r>
        <w:rPr>
          <w:spacing w:val="-2"/>
        </w:rPr>
        <w:t>Inherent</w:t>
      </w:r>
      <w:r>
        <w:rPr>
          <w:spacing w:val="-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aggression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t xml:space="preserve"> mind because that’s how they</w:t>
      </w:r>
      <w:r>
        <w:rPr>
          <w:spacing w:val="23"/>
        </w:rPr>
        <w:t xml:space="preserve"> </w:t>
      </w:r>
      <w:r>
        <w:t>perceive</w:t>
      </w:r>
      <w:r>
        <w:rPr>
          <w:spacing w:val="-3"/>
        </w:rPr>
        <w:t xml:space="preserve"> </w:t>
      </w:r>
      <w:r>
        <w:t>behavioural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hit</w:t>
      </w:r>
      <w:r>
        <w:rPr>
          <w:spacing w:val="-3"/>
        </w:rPr>
        <w:t xml:space="preserve"> </w:t>
      </w:r>
      <w:r>
        <w:t xml:space="preserve">because </w:t>
      </w:r>
      <w:r>
        <w:rPr>
          <w:spacing w:val="-1"/>
        </w:rPr>
        <w:t xml:space="preserve">that’s how </w:t>
      </w:r>
      <w:r>
        <w:t>I</w:t>
      </w:r>
      <w:r>
        <w:rPr>
          <w:spacing w:val="-1"/>
        </w:rPr>
        <w:t xml:space="preserve"> am treated outside school</w:t>
      </w: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rPr>
          <w:spacing w:val="-1"/>
        </w:rPr>
        <w:t>Breakaway</w:t>
      </w:r>
      <w:r>
        <w:rPr>
          <w:spacing w:val="-7"/>
        </w:rPr>
        <w:t xml:space="preserve"> </w:t>
      </w:r>
      <w:r>
        <w:rPr>
          <w:spacing w:val="-1"/>
        </w:rPr>
        <w:t>techniques:</w:t>
      </w:r>
    </w:p>
    <w:p w:rsidR="001644C4" w:rsidRDefault="001644C4">
      <w:pPr>
        <w:pStyle w:val="BodyText"/>
        <w:kinsoku w:val="0"/>
        <w:overflowPunct w:val="0"/>
        <w:spacing w:before="33" w:line="270" w:lineRule="exact"/>
        <w:ind w:right="125"/>
      </w:pPr>
      <w:r>
        <w:t>Breakaway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avoidance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grab or</w:t>
      </w:r>
      <w:r>
        <w:rPr>
          <w:spacing w:val="4"/>
        </w:rPr>
        <w:t xml:space="preserve"> </w:t>
      </w:r>
      <w:r>
        <w:t>hold.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can</w:t>
      </w:r>
      <w:r>
        <w:rPr>
          <w:spacing w:val="-3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defensive</w:t>
      </w:r>
      <w:r>
        <w:rPr>
          <w:spacing w:val="-4"/>
        </w:rPr>
        <w:t xml:space="preserve"> </w:t>
      </w:r>
      <w:r>
        <w:t>manoeuvres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strikes</w:t>
      </w:r>
      <w:r>
        <w:rPr>
          <w:spacing w:val="-4"/>
        </w:rPr>
        <w:t xml:space="preserve"> </w:t>
      </w:r>
      <w:r>
        <w:t>or kicks.</w:t>
      </w:r>
    </w:p>
    <w:p w:rsidR="001644C4" w:rsidRDefault="001644C4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t>Challenging</w:t>
      </w:r>
      <w:r>
        <w:rPr>
          <w:spacing w:val="-7"/>
        </w:rPr>
        <w:t xml:space="preserve"> </w:t>
      </w:r>
      <w:r>
        <w:t>behaviour:</w:t>
      </w:r>
    </w:p>
    <w:p w:rsidR="001644C4" w:rsidRDefault="001644C4">
      <w:pPr>
        <w:pStyle w:val="BodyText"/>
        <w:kinsoku w:val="0"/>
        <w:overflowPunct w:val="0"/>
        <w:spacing w:before="24" w:line="273" w:lineRule="exact"/>
      </w:pPr>
      <w:r>
        <w:t>Commonly</w:t>
      </w:r>
      <w:r>
        <w:rPr>
          <w:spacing w:val="-3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(Emerson</w:t>
      </w:r>
      <w:r>
        <w:rPr>
          <w:spacing w:val="-3"/>
        </w:rPr>
        <w:t xml:space="preserve"> </w:t>
      </w:r>
      <w:r>
        <w:t>1995)</w:t>
      </w:r>
    </w:p>
    <w:p w:rsidR="001644C4" w:rsidRDefault="001644C4">
      <w:pPr>
        <w:pStyle w:val="BodyText"/>
        <w:kinsoku w:val="0"/>
        <w:overflowPunct w:val="0"/>
        <w:spacing w:line="241" w:lineRule="auto"/>
        <w:ind w:right="125"/>
      </w:pPr>
      <w:r>
        <w:t>“</w:t>
      </w:r>
      <w:r>
        <w:rPr>
          <w:spacing w:val="-4"/>
        </w:rPr>
        <w:t xml:space="preserve"> </w:t>
      </w:r>
      <w:r>
        <w:t>culturally</w:t>
      </w:r>
      <w:r>
        <w:rPr>
          <w:spacing w:val="-4"/>
        </w:rPr>
        <w:t xml:space="preserve"> </w:t>
      </w:r>
      <w:r>
        <w:t>abnormal</w:t>
      </w:r>
      <w:r>
        <w:rPr>
          <w:spacing w:val="-4"/>
        </w:rPr>
        <w:t xml:space="preserve"> </w:t>
      </w:r>
      <w:r>
        <w:t>behaviour(s)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intensity,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that the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seriously</w:t>
      </w:r>
      <w:r>
        <w:rPr>
          <w:spacing w:val="-3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 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facilities”</w:t>
      </w:r>
    </w:p>
    <w:p w:rsidR="001644C4" w:rsidRDefault="001644C4">
      <w:pPr>
        <w:pStyle w:val="BodyText"/>
        <w:kinsoku w:val="0"/>
        <w:overflowPunct w:val="0"/>
        <w:spacing w:before="11"/>
        <w:ind w:left="0"/>
      </w:pPr>
    </w:p>
    <w:p w:rsidR="001644C4" w:rsidRDefault="001644C4">
      <w:pPr>
        <w:pStyle w:val="BodyText"/>
        <w:kinsoku w:val="0"/>
        <w:overflowPunct w:val="0"/>
        <w:spacing w:line="270" w:lineRule="exact"/>
        <w:ind w:right="125"/>
      </w:pPr>
      <w:r>
        <w:t>An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(Zarkowska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Clements(1996))</w:t>
      </w:r>
      <w:r>
        <w:rPr>
          <w:spacing w:val="-3"/>
        </w:rPr>
        <w:t xml:space="preserve"> </w:t>
      </w:r>
      <w:r>
        <w:t>suggest</w:t>
      </w:r>
      <w:r>
        <w:rPr>
          <w:spacing w:val="-3"/>
        </w:rPr>
        <w:t xml:space="preserve"> </w:t>
      </w:r>
      <w:r>
        <w:t>that behaviour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viewed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problematic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satisfied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following</w:t>
      </w:r>
      <w:r>
        <w:rPr>
          <w:spacing w:val="24"/>
        </w:rPr>
        <w:t xml:space="preserve"> </w:t>
      </w:r>
      <w:r>
        <w:t>criteria: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30" w:line="270" w:lineRule="exact"/>
        <w:ind w:right="323"/>
      </w:pPr>
      <w:r>
        <w:t>The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severity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person’s</w:t>
      </w:r>
      <w:r>
        <w:rPr>
          <w:spacing w:val="-4"/>
        </w:rPr>
        <w:t xml:space="preserve"> </w:t>
      </w:r>
      <w:r>
        <w:t xml:space="preserve">age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4" w:line="290" w:lineRule="exact"/>
      </w:pPr>
      <w:r>
        <w:t>The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dangerous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others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323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behaviour</w:t>
      </w:r>
      <w:r>
        <w:rPr>
          <w:spacing w:val="-2"/>
        </w:rPr>
        <w:t xml:space="preserve"> </w:t>
      </w:r>
      <w:r>
        <w:rPr>
          <w:spacing w:val="-1"/>
        </w:rPr>
        <w:t>constitutes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handicap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person</w:t>
      </w:r>
      <w:r>
        <w:rPr>
          <w:spacing w:val="2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interfering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 from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opportunities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323"/>
      </w:pPr>
      <w:r>
        <w:t>The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and 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impairs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6"/>
        </w:rPr>
        <w:t>an</w:t>
      </w:r>
      <w:r>
        <w:rPr>
          <w:spacing w:val="27"/>
        </w:rPr>
        <w:t xml:space="preserve"> </w:t>
      </w:r>
      <w:r>
        <w:t>unreasonable</w:t>
      </w:r>
      <w:r>
        <w:rPr>
          <w:spacing w:val="-7"/>
        </w:rPr>
        <w:t xml:space="preserve"> </w:t>
      </w:r>
      <w:r>
        <w:t>degree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7"/>
      </w:pPr>
      <w:r>
        <w:t>The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contrary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norms</w:t>
      </w:r>
    </w:p>
    <w:p w:rsidR="001644C4" w:rsidRDefault="001644C4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rPr>
          <w:spacing w:val="-2"/>
        </w:rPr>
        <w:t>Frequency:</w:t>
      </w:r>
    </w:p>
    <w:p w:rsidR="001644C4" w:rsidRDefault="001644C4">
      <w:pPr>
        <w:pStyle w:val="BodyText"/>
        <w:kinsoku w:val="0"/>
        <w:overflowPunct w:val="0"/>
        <w:spacing w:before="10" w:line="239" w:lineRule="auto"/>
        <w:ind w:right="125"/>
      </w:pPr>
      <w:r>
        <w:t>Quantitative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1"/>
        </w:rPr>
        <w:t>be</w:t>
      </w:r>
      <w:r>
        <w:rPr>
          <w:spacing w:val="101"/>
        </w:rPr>
        <w:t xml:space="preserve"> </w:t>
      </w:r>
      <w:r>
        <w:t>recorded.</w:t>
      </w:r>
      <w:r>
        <w:rPr>
          <w:spacing w:val="-3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“always”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highly </w:t>
      </w:r>
      <w:r>
        <w:rPr>
          <w:spacing w:val="-2"/>
        </w:rPr>
        <w:t>unlikely.</w:t>
      </w:r>
      <w:r>
        <w:rPr>
          <w:spacing w:val="-4"/>
        </w:rPr>
        <w:t xml:space="preserve"> </w:t>
      </w:r>
      <w:r>
        <w:rPr>
          <w:spacing w:val="-2"/>
        </w:rPr>
        <w:t>Think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2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spacing w:val="-1"/>
        </w:rPr>
        <w:t>afternoon,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day,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week.</w:t>
      </w:r>
    </w:p>
    <w:p w:rsidR="001644C4" w:rsidRDefault="001644C4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rPr>
          <w:spacing w:val="3"/>
        </w:rPr>
        <w:t>IBP:</w:t>
      </w:r>
    </w:p>
    <w:p w:rsidR="001644C4" w:rsidRDefault="001644C4">
      <w:pPr>
        <w:pStyle w:val="BodyText"/>
        <w:kinsoku w:val="0"/>
        <w:overflowPunct w:val="0"/>
        <w:spacing w:before="9" w:line="241" w:lineRule="auto"/>
        <w:ind w:right="312"/>
        <w:jc w:val="both"/>
      </w:pPr>
      <w:r>
        <w:t>Individual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Programme,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being preferential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IEP.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an</w:t>
      </w:r>
      <w:r>
        <w:rPr>
          <w:spacing w:val="-1"/>
        </w:rPr>
        <w:t xml:space="preserve"> </w:t>
      </w:r>
      <w:r>
        <w:rPr>
          <w:spacing w:val="-4"/>
        </w:rPr>
        <w:t>IEP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4"/>
        </w:rPr>
        <w:t>IBP.</w:t>
      </w:r>
    </w:p>
    <w:p w:rsidR="001644C4" w:rsidRDefault="001644C4">
      <w:pPr>
        <w:pStyle w:val="BodyText"/>
        <w:kinsoku w:val="0"/>
        <w:overflowPunct w:val="0"/>
        <w:spacing w:before="9" w:line="241" w:lineRule="auto"/>
        <w:ind w:right="312"/>
        <w:jc w:val="both"/>
        <w:sectPr w:rsidR="001644C4">
          <w:pgSz w:w="11920" w:h="16840"/>
          <w:pgMar w:top="900" w:right="1680" w:bottom="1600" w:left="1680" w:header="717" w:footer="1401" w:gutter="0"/>
          <w:cols w:space="720"/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1644C4" w:rsidRDefault="001644C4">
      <w:pPr>
        <w:pStyle w:val="Heading4"/>
        <w:kinsoku w:val="0"/>
        <w:overflowPunct w:val="0"/>
        <w:spacing w:before="69"/>
        <w:rPr>
          <w:b w:val="0"/>
          <w:bCs w:val="0"/>
        </w:rPr>
      </w:pPr>
      <w:r>
        <w:rPr>
          <w:spacing w:val="3"/>
        </w:rPr>
        <w:t>IEP:</w:t>
      </w:r>
    </w:p>
    <w:p w:rsidR="001644C4" w:rsidRDefault="001644C4">
      <w:pPr>
        <w:pStyle w:val="BodyText"/>
        <w:kinsoku w:val="0"/>
        <w:overflowPunct w:val="0"/>
        <w:spacing w:before="9" w:line="241" w:lineRule="auto"/>
        <w:ind w:right="125"/>
      </w:pPr>
      <w:r>
        <w:t>Individual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identifies</w:t>
      </w:r>
      <w:r>
        <w:rPr>
          <w:spacing w:val="-2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to 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targets.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behavioural</w:t>
      </w:r>
      <w:r>
        <w:rPr>
          <w:spacing w:val="8"/>
        </w:rPr>
        <w:t xml:space="preserve"> </w:t>
      </w:r>
      <w:r>
        <w:rPr>
          <w:spacing w:val="-1"/>
        </w:rPr>
        <w:t>targets.</w:t>
      </w:r>
    </w:p>
    <w:p w:rsidR="001644C4" w:rsidRDefault="001644C4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rPr>
          <w:spacing w:val="-2"/>
        </w:rPr>
        <w:t>PSP:</w:t>
      </w:r>
    </w:p>
    <w:p w:rsidR="001644C4" w:rsidRDefault="001644C4">
      <w:pPr>
        <w:pStyle w:val="BodyText"/>
        <w:kinsoku w:val="0"/>
        <w:overflowPunct w:val="0"/>
        <w:spacing w:before="9" w:line="243" w:lineRule="auto"/>
        <w:ind w:right="125"/>
      </w:pPr>
      <w:r>
        <w:t>Pastoral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1"/>
        </w:rPr>
        <w:t>at</w:t>
      </w:r>
      <w:r>
        <w:rPr>
          <w:spacing w:val="6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exclusion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IEP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targets</w:t>
      </w:r>
      <w:r>
        <w:rPr>
          <w:spacing w:val="3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frequency (fortnightly).</w:t>
      </w:r>
    </w:p>
    <w:p w:rsidR="001644C4" w:rsidRDefault="001644C4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rPr>
          <w:spacing w:val="-1"/>
        </w:rPr>
        <w:t>Physical Intervention (PI):</w:t>
      </w:r>
    </w:p>
    <w:p w:rsidR="001644C4" w:rsidRDefault="001644C4">
      <w:pPr>
        <w:pStyle w:val="BodyText"/>
        <w:kinsoku w:val="0"/>
        <w:overflowPunct w:val="0"/>
        <w:spacing w:before="33" w:line="270" w:lineRule="exact"/>
        <w:ind w:right="124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response</w:t>
      </w:r>
      <w:r>
        <w:rPr>
          <w:spacing w:val="2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behaviour.</w:t>
      </w:r>
      <w:r>
        <w:rPr>
          <w:spacing w:val="-4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from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4" w:line="290" w:lineRule="exact"/>
      </w:pPr>
      <w:r>
        <w:t>guiding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situation</w:t>
      </w:r>
    </w:p>
    <w:p w:rsidR="001644C4" w:rsidRDefault="001644C4">
      <w:pPr>
        <w:pStyle w:val="BodyText"/>
        <w:numPr>
          <w:ilvl w:val="1"/>
          <w:numId w:val="5"/>
        </w:numPr>
        <w:tabs>
          <w:tab w:val="left" w:pos="540"/>
        </w:tabs>
        <w:kinsoku w:val="0"/>
        <w:overflowPunct w:val="0"/>
        <w:spacing w:line="290" w:lineRule="exact"/>
      </w:pPr>
      <w:r>
        <w:t>intervening</w:t>
      </w:r>
      <w:r>
        <w:rPr>
          <w:spacing w:val="6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fighting,</w:t>
      </w:r>
    </w:p>
    <w:p w:rsidR="001644C4" w:rsidRDefault="001644C4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before="6"/>
      </w:pPr>
      <w:r>
        <w:t>using</w:t>
      </w:r>
      <w:r>
        <w:rPr>
          <w:spacing w:val="-7"/>
        </w:rPr>
        <w:t xml:space="preserve"> </w:t>
      </w:r>
      <w:r>
        <w:t>restrictive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interventions</w:t>
      </w:r>
      <w:r>
        <w:rPr>
          <w:spacing w:val="-7"/>
        </w:rPr>
        <w:t xml:space="preserve"> </w:t>
      </w:r>
      <w:r>
        <w:t>(physical</w:t>
      </w:r>
      <w:r>
        <w:rPr>
          <w:spacing w:val="-7"/>
        </w:rPr>
        <w:t xml:space="preserve"> </w:t>
      </w:r>
      <w:r>
        <w:t>restraint)</w:t>
      </w: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1644C4" w:rsidRDefault="001644C4">
      <w:pPr>
        <w:pStyle w:val="Heading4"/>
        <w:kinsoku w:val="0"/>
        <w:overflowPunct w:val="0"/>
        <w:rPr>
          <w:b w:val="0"/>
          <w:bCs w:val="0"/>
        </w:rPr>
      </w:pPr>
      <w:r>
        <w:t>Severity:</w:t>
      </w:r>
    </w:p>
    <w:p w:rsidR="001644C4" w:rsidRDefault="001644C4">
      <w:pPr>
        <w:pStyle w:val="BodyText"/>
        <w:kinsoku w:val="0"/>
        <w:overflowPunct w:val="0"/>
        <w:spacing w:before="24" w:line="272" w:lineRule="exact"/>
      </w:pPr>
      <w:r>
        <w:t>The</w:t>
      </w:r>
      <w:r>
        <w:rPr>
          <w:spacing w:val="-7"/>
        </w:rPr>
        <w:t xml:space="preserve"> </w:t>
      </w:r>
      <w:r>
        <w:t>severity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rPr>
          <w:spacing w:val="-1"/>
        </w:rPr>
        <w:t>links</w:t>
      </w:r>
      <w:r>
        <w:rPr>
          <w:spacing w:val="-5"/>
        </w:rPr>
        <w:t xml:space="preserve"> </w:t>
      </w:r>
      <w:r>
        <w:rPr>
          <w:spacing w:val="-1"/>
        </w:rPr>
        <w:t>to</w:t>
      </w:r>
    </w:p>
    <w:p w:rsidR="001644C4" w:rsidRDefault="001644C4">
      <w:pPr>
        <w:pStyle w:val="BodyText"/>
        <w:numPr>
          <w:ilvl w:val="1"/>
          <w:numId w:val="5"/>
        </w:numPr>
        <w:tabs>
          <w:tab w:val="left" w:pos="540"/>
        </w:tabs>
        <w:kinsoku w:val="0"/>
        <w:overflowPunct w:val="0"/>
        <w:spacing w:line="290" w:lineRule="exact"/>
      </w:pPr>
      <w:r>
        <w:t>the</w:t>
      </w:r>
      <w:r>
        <w:rPr>
          <w:spacing w:val="-5"/>
        </w:rPr>
        <w:t xml:space="preserve"> </w:t>
      </w:r>
      <w:r>
        <w:t>ferocity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assault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1"/>
        </w:rPr>
        <w:t>or</w:t>
      </w:r>
    </w:p>
    <w:p w:rsidR="001644C4" w:rsidRDefault="001644C4">
      <w:pPr>
        <w:pStyle w:val="BodyText"/>
        <w:numPr>
          <w:ilvl w:val="1"/>
          <w:numId w:val="5"/>
        </w:numPr>
        <w:tabs>
          <w:tab w:val="left" w:pos="605"/>
        </w:tabs>
        <w:kinsoku w:val="0"/>
        <w:overflowPunct w:val="0"/>
        <w:spacing w:before="6"/>
        <w:ind w:left="604" w:hanging="424"/>
      </w:pP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sustained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assault.</w:t>
      </w:r>
    </w:p>
    <w:p w:rsidR="001644C4" w:rsidRDefault="001644C4">
      <w:pPr>
        <w:pStyle w:val="BodyText"/>
        <w:kinsoku w:val="0"/>
        <w:overflowPunct w:val="0"/>
        <w:spacing w:before="1"/>
        <w:ind w:left="0"/>
      </w:pPr>
    </w:p>
    <w:p w:rsidR="001644C4" w:rsidRDefault="001644C4">
      <w:pPr>
        <w:pStyle w:val="BodyText"/>
        <w:kinsoku w:val="0"/>
        <w:overflowPunct w:val="0"/>
        <w:ind w:left="180"/>
      </w:pPr>
      <w:r>
        <w:t>N.B.</w:t>
      </w:r>
      <w:r>
        <w:rPr>
          <w:spacing w:val="-6"/>
        </w:rPr>
        <w:t xml:space="preserve"> </w:t>
      </w:r>
      <w:r>
        <w:t>Assault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inanimate</w:t>
      </w:r>
      <w:r>
        <w:rPr>
          <w:spacing w:val="-6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property.</w:t>
      </w:r>
    </w:p>
    <w:p w:rsidR="001644C4" w:rsidRDefault="001644C4">
      <w:pPr>
        <w:pStyle w:val="BodyText"/>
        <w:kinsoku w:val="0"/>
        <w:overflowPunct w:val="0"/>
        <w:ind w:left="180"/>
        <w:sectPr w:rsidR="001644C4">
          <w:pgSz w:w="11920" w:h="16840"/>
          <w:pgMar w:top="900" w:right="1680" w:bottom="1600" w:left="1680" w:header="717" w:footer="1401" w:gutter="0"/>
          <w:cols w:space="720"/>
          <w:noEndnote/>
        </w:sectPr>
      </w:pP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6"/>
          <w:szCs w:val="6"/>
        </w:rPr>
      </w:pPr>
    </w:p>
    <w:p w:rsidR="001644C4" w:rsidRDefault="00E00C6E">
      <w:pPr>
        <w:pStyle w:val="BodyText"/>
        <w:kinsoku w:val="0"/>
        <w:overflowPunct w:val="0"/>
        <w:spacing w:line="200" w:lineRule="atLeast"/>
        <w:ind w:left="433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33700" cy="581025"/>
                <wp:effectExtent l="0" t="0" r="0" b="0"/>
                <wp:docPr id="22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581025"/>
                          <a:chOff x="0" y="0"/>
                          <a:chExt cx="4620" cy="915"/>
                        </a:xfrm>
                      </wpg:grpSpPr>
                      <wps:wsp>
                        <wps:cNvPr id="23" name="Freeform 3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20" cy="915"/>
                          </a:xfrm>
                          <a:custGeom>
                            <a:avLst/>
                            <a:gdLst>
                              <a:gd name="T0" fmla="*/ 0 w 4620"/>
                              <a:gd name="T1" fmla="*/ 915 h 915"/>
                              <a:gd name="T2" fmla="*/ 4620 w 4620"/>
                              <a:gd name="T3" fmla="*/ 915 h 915"/>
                              <a:gd name="T4" fmla="*/ 4620 w 4620"/>
                              <a:gd name="T5" fmla="*/ 0 h 915"/>
                              <a:gd name="T6" fmla="*/ 0 w 4620"/>
                              <a:gd name="T7" fmla="*/ 0 h 915"/>
                              <a:gd name="T8" fmla="*/ 0 w 4620"/>
                              <a:gd name="T9" fmla="*/ 915 h 9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20" h="915">
                                <a:moveTo>
                                  <a:pt x="0" y="915"/>
                                </a:moveTo>
                                <a:lnTo>
                                  <a:pt x="4620" y="915"/>
                                </a:lnTo>
                                <a:lnTo>
                                  <a:pt x="4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35" y="75"/>
                            <a:ext cx="43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C4" w:rsidRDefault="00E00C6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743200" cy="501015"/>
                                    <wp:effectExtent l="0" t="0" r="0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0" cy="501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644C4" w:rsidRDefault="001644C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9" o:spid="_x0000_s1030" style="width:231pt;height:45.75pt;mso-position-horizontal-relative:char;mso-position-vertical-relative:line" coordsize="462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">
                <v:shape id="Freeform 350" o:spid="_x0000_s1031" style="position:absolute;width:4620;height:915;visibility:visible;mso-wrap-style:square;v-text-anchor:top" coordsize="462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cBwMcA&#10;AADbAAAADwAAAGRycy9kb3ducmV2LnhtbESPT2vCQBTE74V+h+UVeim6MS1FoqtUQeihWIx/0Nsj&#10;+8yGZt+G7Nakfnq3UOhxmJnfMNN5b2txodZXjhWMhgkI4sLpiksFu+1qMAbhA7LG2jEp+CEP89n9&#10;3RQz7Tre0CUPpYgQ9hkqMCE0mZS+MGTRD11DHL2zay2GKNtS6ha7CLe1TJPkVVqsOC4YbGhpqPjK&#10;v62Ca26qz8VhvcCTvL50T/v0+LFKlXp86N8mIAL14T/8137XCtJn+P0Sf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3AcDHAAAA2wAAAA8AAAAAAAAAAAAAAAAAmAIAAGRy&#10;cy9kb3ducmV2LnhtbFBLBQYAAAAABAAEAPUAAACMAwAAAAA=&#10;" path="m,915r4620,l4620,,,,,915xe" stroked="f">
                  <v:path arrowok="t" o:connecttype="custom" o:connectlocs="0,915;4620,915;4620,0;0,0;0,915" o:connectangles="0,0,0,0,0"/>
                </v:shape>
                <v:rect id="Rectangle 351" o:spid="_x0000_s1032" style="position:absolute;left:135;top:75;width:43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1644C4" w:rsidRDefault="00E00C6E">
                        <w:pPr>
                          <w:widowControl/>
                          <w:autoSpaceDE/>
                          <w:autoSpaceDN/>
                          <w:adjustRightInd/>
                          <w:spacing w:line="7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43200" cy="501015"/>
                              <wp:effectExtent l="0" t="0" r="0" b="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3200" cy="501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44C4" w:rsidRDefault="001644C4"/>
                    </w:txbxContent>
                  </v:textbox>
                </v:rect>
                <w10:anchorlock/>
              </v:group>
            </w:pict>
          </mc:Fallback>
        </mc:AlternateContent>
      </w:r>
    </w:p>
    <w:p w:rsidR="001644C4" w:rsidRDefault="001644C4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:rsidR="001644C4" w:rsidRDefault="00E00C6E">
      <w:pPr>
        <w:pStyle w:val="BodyText"/>
        <w:kinsoku w:val="0"/>
        <w:overflowPunct w:val="0"/>
        <w:spacing w:before="68"/>
        <w:ind w:left="2127" w:right="245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-694690</wp:posOffset>
                </wp:positionV>
                <wp:extent cx="2933700" cy="581025"/>
                <wp:effectExtent l="0" t="0" r="0" b="0"/>
                <wp:wrapNone/>
                <wp:docPr id="20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C4" w:rsidRDefault="001644C4">
                            <w:pPr>
                              <w:pStyle w:val="BodyText"/>
                              <w:kinsoku w:val="0"/>
                              <w:overflowPunct w:val="0"/>
                              <w:spacing w:before="166"/>
                              <w:ind w:left="0" w:right="405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Section</w:t>
                            </w:r>
                            <w:r>
                              <w:rPr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3" o:spid="_x0000_s1033" type="#_x0000_t202" style="position:absolute;left:0;text-align:left;margin-left:295.5pt;margin-top:-54.7pt;width:231pt;height:4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ix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" o:allowincell="f" filled="f" stroked="f">
                <v:textbox inset="0,0,0,0">
                  <w:txbxContent>
                    <w:p w:rsidR="001644C4" w:rsidRDefault="001644C4">
                      <w:pPr>
                        <w:pStyle w:val="BodyText"/>
                        <w:kinsoku w:val="0"/>
                        <w:overflowPunct w:val="0"/>
                        <w:spacing w:before="166"/>
                        <w:ind w:left="0" w:right="405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Section</w:t>
                      </w:r>
                      <w:r>
                        <w:rPr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4C4">
        <w:rPr>
          <w:spacing w:val="-3"/>
          <w:sz w:val="28"/>
          <w:szCs w:val="28"/>
        </w:rPr>
        <w:t>PHYSICAL</w:t>
      </w:r>
      <w:r w:rsidR="001644C4">
        <w:rPr>
          <w:spacing w:val="15"/>
          <w:sz w:val="28"/>
          <w:szCs w:val="28"/>
        </w:rPr>
        <w:t xml:space="preserve"> </w:t>
      </w:r>
      <w:r w:rsidR="001644C4">
        <w:rPr>
          <w:spacing w:val="-2"/>
          <w:sz w:val="28"/>
          <w:szCs w:val="28"/>
        </w:rPr>
        <w:t>INTERVENTION</w:t>
      </w:r>
      <w:r w:rsidR="001644C4">
        <w:rPr>
          <w:spacing w:val="17"/>
          <w:sz w:val="28"/>
          <w:szCs w:val="28"/>
        </w:rPr>
        <w:t xml:space="preserve"> </w:t>
      </w:r>
      <w:r w:rsidR="001644C4">
        <w:rPr>
          <w:spacing w:val="-2"/>
          <w:sz w:val="28"/>
          <w:szCs w:val="28"/>
        </w:rPr>
        <w:t>AUDIT</w:t>
      </w:r>
    </w:p>
    <w:p w:rsidR="001644C4" w:rsidRDefault="001644C4">
      <w:pPr>
        <w:pStyle w:val="BodyText"/>
        <w:kinsoku w:val="0"/>
        <w:overflowPunct w:val="0"/>
        <w:spacing w:before="4"/>
        <w:ind w:left="2127" w:right="2450"/>
        <w:jc w:val="center"/>
        <w:rPr>
          <w:sz w:val="22"/>
          <w:szCs w:val="22"/>
        </w:rPr>
      </w:pPr>
      <w:r>
        <w:rPr>
          <w:spacing w:val="-3"/>
          <w:sz w:val="22"/>
          <w:szCs w:val="22"/>
        </w:rPr>
        <w:t>(To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completed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staff)</w:t>
      </w:r>
    </w:p>
    <w:p w:rsidR="001644C4" w:rsidRDefault="001644C4">
      <w:pPr>
        <w:pStyle w:val="BodyText"/>
        <w:kinsoku w:val="0"/>
        <w:overflowPunct w:val="0"/>
        <w:spacing w:before="7"/>
        <w:ind w:left="0"/>
      </w:pPr>
    </w:p>
    <w:p w:rsidR="001644C4" w:rsidRDefault="001644C4">
      <w:pPr>
        <w:pStyle w:val="BodyText"/>
        <w:tabs>
          <w:tab w:val="left" w:pos="4539"/>
        </w:tabs>
        <w:kinsoku w:val="0"/>
        <w:overflowPunct w:val="0"/>
        <w:ind w:left="220"/>
      </w:pP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spacing w:val="-2"/>
        </w:rPr>
        <w:t>Role</w:t>
      </w:r>
      <w:r>
        <w:rPr>
          <w:spacing w:val="-1"/>
        </w:rPr>
        <w:t xml:space="preserve"> </w:t>
      </w:r>
      <w:r>
        <w:rPr>
          <w:spacing w:val="-2"/>
        </w:rPr>
        <w:t>within</w:t>
      </w:r>
      <w:r>
        <w:rPr>
          <w:spacing w:val="-1"/>
        </w:rPr>
        <w:t xml:space="preserve"> </w:t>
      </w:r>
      <w:r>
        <w:rPr>
          <w:spacing w:val="-2"/>
        </w:rPr>
        <w:t>school:</w:t>
      </w:r>
    </w:p>
    <w:p w:rsidR="001644C4" w:rsidRDefault="001644C4">
      <w:pPr>
        <w:pStyle w:val="BodyText"/>
        <w:kinsoku w:val="0"/>
        <w:overflowPunct w:val="0"/>
        <w:spacing w:before="2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5"/>
        <w:gridCol w:w="1035"/>
        <w:gridCol w:w="960"/>
        <w:gridCol w:w="1050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4"/>
            </w:pPr>
            <w:r>
              <w:rPr>
                <w:rFonts w:ascii="Arial" w:hAnsi="Arial" w:cs="Arial"/>
                <w:b/>
                <w:bCs/>
                <w:spacing w:val="-1"/>
              </w:rPr>
              <w:t>Policy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-3"/>
              </w:rPr>
              <w:t>Yes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5"/>
              </w:rPr>
              <w:t>No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18"/>
            </w:pPr>
            <w:r>
              <w:rPr>
                <w:rFonts w:ascii="Arial" w:hAnsi="Arial" w:cs="Arial"/>
                <w:b/>
                <w:bCs/>
                <w:spacing w:val="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2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aware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school’s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policy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 xml:space="preserve">Physical </w:t>
            </w:r>
            <w:r>
              <w:rPr>
                <w:rFonts w:ascii="Arial" w:hAnsi="Arial" w:cs="Arial"/>
                <w:spacing w:val="-1"/>
              </w:rPr>
              <w:t>Interventions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(PI)?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had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guidance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communication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  <w:spacing w:val="-1"/>
              </w:rPr>
              <w:t>terms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implementation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policy?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4" w:righ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risk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assessment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role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been </w:t>
            </w:r>
            <w:r>
              <w:rPr>
                <w:rFonts w:ascii="Arial" w:hAnsi="Arial" w:cs="Arial"/>
                <w:spacing w:val="-2"/>
              </w:rPr>
              <w:t>completed?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61" w:lineRule="exact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23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Have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you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received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training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(including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during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initial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training)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  <w:p w:rsidR="001644C4" w:rsidRDefault="001644C4">
            <w:pPr>
              <w:pStyle w:val="ListParagraph"/>
              <w:numPr>
                <w:ilvl w:val="0"/>
                <w:numId w:val="4"/>
              </w:numPr>
              <w:tabs>
                <w:tab w:val="left" w:pos="824"/>
              </w:tabs>
              <w:kinsoku w:val="0"/>
              <w:overflowPunct w:val="0"/>
              <w:spacing w:before="4" w:line="29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behaviour management</w:t>
            </w:r>
          </w:p>
          <w:p w:rsidR="001644C4" w:rsidRDefault="001644C4">
            <w:pPr>
              <w:pStyle w:val="ListParagraph"/>
              <w:numPr>
                <w:ilvl w:val="0"/>
                <w:numId w:val="4"/>
              </w:numPr>
              <w:tabs>
                <w:tab w:val="left" w:pos="824"/>
              </w:tabs>
              <w:kinsoku w:val="0"/>
              <w:overflowPunct w:val="0"/>
              <w:spacing w:line="29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aggressive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confrontation</w:t>
            </w:r>
          </w:p>
          <w:p w:rsidR="001644C4" w:rsidRDefault="001644C4">
            <w:pPr>
              <w:pStyle w:val="ListParagraph"/>
              <w:numPr>
                <w:ilvl w:val="0"/>
                <w:numId w:val="4"/>
              </w:numPr>
              <w:tabs>
                <w:tab w:val="left" w:pos="824"/>
              </w:tabs>
              <w:kinsoku w:val="0"/>
              <w:overflowPunct w:val="0"/>
              <w:spacing w:before="6" w:line="29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intervention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5" w:line="270" w:lineRule="exact"/>
              <w:ind w:left="1374" w:right="1639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Breakaway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techniques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Positive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Handling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679"/>
            </w:pPr>
            <w:r>
              <w:rPr>
                <w:rFonts w:ascii="Arial" w:hAnsi="Arial" w:cs="Arial"/>
              </w:rPr>
              <w:t>If you have received training in Physical Intervention techniques is regular (annual at least)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refresher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training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provided?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464"/>
            </w:pPr>
            <w:r>
              <w:rPr>
                <w:rFonts w:ascii="Arial" w:hAnsi="Arial" w:cs="Arial"/>
                <w:b/>
                <w:bCs/>
                <w:spacing w:val="-1"/>
              </w:rPr>
              <w:t>Incidents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-3"/>
              </w:rPr>
              <w:t>Yes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5"/>
              </w:rPr>
              <w:t>No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18"/>
            </w:pPr>
            <w:r>
              <w:rPr>
                <w:rFonts w:ascii="Arial" w:hAnsi="Arial" w:cs="Arial"/>
                <w:b/>
                <w:bCs/>
                <w:spacing w:val="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2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Have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you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been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faced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with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extremely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challenging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behaviours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last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term?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5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3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many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incidents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occurred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over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period? Comment: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5"/>
                <w:szCs w:val="25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line="218" w:lineRule="auto"/>
              <w:ind w:left="104" w:right="376"/>
            </w:pPr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have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been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faced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any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incidents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over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designated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period,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need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answer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any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further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questions)</w:t>
            </w:r>
          </w:p>
        </w:tc>
      </w:tr>
    </w:tbl>
    <w:p w:rsidR="001644C4" w:rsidRDefault="001644C4">
      <w:pPr>
        <w:sectPr w:rsidR="001644C4">
          <w:headerReference w:type="default" r:id="rId15"/>
          <w:footerReference w:type="default" r:id="rId16"/>
          <w:pgSz w:w="11920" w:h="16840"/>
          <w:pgMar w:top="460" w:right="1280" w:bottom="1600" w:left="1580" w:header="0" w:footer="1401" w:gutter="0"/>
          <w:cols w:space="720" w:equalWidth="0">
            <w:col w:w="906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spacing w:before="61"/>
        <w:ind w:left="0" w:right="195"/>
        <w:jc w:val="right"/>
        <w:rPr>
          <w:sz w:val="19"/>
          <w:szCs w:val="19"/>
        </w:rPr>
      </w:pPr>
      <w:r>
        <w:rPr>
          <w:sz w:val="19"/>
          <w:szCs w:val="19"/>
        </w:rPr>
        <w:lastRenderedPageBreak/>
        <w:t>Section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7</w:t>
      </w:r>
    </w:p>
    <w:p w:rsidR="001644C4" w:rsidRDefault="001644C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5"/>
        <w:gridCol w:w="1035"/>
        <w:gridCol w:w="960"/>
        <w:gridCol w:w="1050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464"/>
            </w:pPr>
            <w:r>
              <w:rPr>
                <w:rFonts w:ascii="Arial" w:hAnsi="Arial" w:cs="Arial"/>
                <w:b/>
                <w:bCs/>
                <w:spacing w:val="-1"/>
              </w:rPr>
              <w:t>Incidents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-3"/>
              </w:rPr>
              <w:t>Yes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03"/>
            </w:pPr>
            <w:r>
              <w:rPr>
                <w:rFonts w:ascii="Arial" w:hAnsi="Arial" w:cs="Arial"/>
                <w:b/>
                <w:bCs/>
                <w:spacing w:val="5"/>
              </w:rPr>
              <w:t>No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60" w:lineRule="exact"/>
              <w:ind w:left="118"/>
            </w:pPr>
            <w:r>
              <w:rPr>
                <w:rFonts w:ascii="Arial" w:hAnsi="Arial" w:cs="Arial"/>
                <w:b/>
                <w:bCs/>
                <w:spacing w:val="1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582"/>
            </w:pP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involve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one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various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children? 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751" w:firstLine="64"/>
            </w:pP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any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incidents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result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of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physical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intervention?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4" w:right="3808"/>
            </w:pPr>
            <w:r>
              <w:rPr>
                <w:rFonts w:ascii="Arial" w:hAnsi="Arial" w:cs="Arial"/>
                <w:spacing w:val="-1"/>
              </w:rPr>
              <w:t>If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yes,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what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type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intervention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made?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Comment: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4" w:right="165"/>
            </w:pPr>
            <w:r>
              <w:rPr>
                <w:rFonts w:ascii="Arial" w:hAnsi="Arial" w:cs="Arial"/>
              </w:rPr>
              <w:t>Was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there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existing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IBP/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IEP/PSP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 xml:space="preserve">child/ </w:t>
            </w:r>
            <w:r>
              <w:rPr>
                <w:rFonts w:ascii="Arial" w:hAnsi="Arial" w:cs="Arial"/>
                <w:spacing w:val="-2"/>
              </w:rPr>
              <w:t>children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concerned?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yes,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individual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programmes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specify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the need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Physical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Intervention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identify specific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strategies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techniques: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7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6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If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techniques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were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identified,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did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all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staff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with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regular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contact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child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receive</w:t>
            </w:r>
            <w:r>
              <w:rPr>
                <w:rFonts w:ascii="Arial" w:hAnsi="Arial" w:cs="Arial"/>
              </w:rPr>
              <w:t xml:space="preserve"> specific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training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those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techniques?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7"/>
              <w:ind w:left="104"/>
              <w:jc w:val="both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report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these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incidents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writing?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3717"/>
            </w:pPr>
            <w:r>
              <w:rPr>
                <w:rFonts w:ascii="Arial" w:hAnsi="Arial" w:cs="Arial"/>
                <w:spacing w:val="-1"/>
              </w:rPr>
              <w:t>If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yes,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whom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did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you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report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incidents?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Comment: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7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structured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incident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  <w:spacing w:val="-2"/>
              </w:rPr>
              <w:t>child’s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needs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held?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6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7" w:lineRule="auto"/>
              <w:ind w:left="104" w:right="1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receive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adequate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following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each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incident?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61" w:lineRule="exact"/>
              <w:ind w:left="104"/>
            </w:pPr>
            <w:r>
              <w:rPr>
                <w:rFonts w:ascii="Arial" w:hAnsi="Arial" w:cs="Arial"/>
              </w:rPr>
              <w:t>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8" w:line="270" w:lineRule="exact"/>
              <w:ind w:left="104" w:right="1723"/>
            </w:pP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sustain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injury? Comment: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sectPr w:rsidR="001644C4">
          <w:headerReference w:type="default" r:id="rId17"/>
          <w:footerReference w:type="default" r:id="rId18"/>
          <w:pgSz w:w="11920" w:h="16840"/>
          <w:pgMar w:top="640" w:right="1600" w:bottom="1600" w:left="1580" w:header="0" w:footer="1401" w:gutter="0"/>
          <w:cols w:space="720" w:equalWidth="0">
            <w:col w:w="874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6"/>
          <w:szCs w:val="6"/>
        </w:rPr>
      </w:pPr>
    </w:p>
    <w:p w:rsidR="001644C4" w:rsidRDefault="00E00C6E">
      <w:pPr>
        <w:pStyle w:val="BodyText"/>
        <w:kinsoku w:val="0"/>
        <w:overflowPunct w:val="0"/>
        <w:spacing w:line="200" w:lineRule="atLeast"/>
        <w:ind w:left="433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324225" cy="657225"/>
                <wp:effectExtent l="0" t="0" r="0" b="0"/>
                <wp:docPr id="1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225" cy="657225"/>
                          <a:chOff x="0" y="0"/>
                          <a:chExt cx="5235" cy="1035"/>
                        </a:xfrm>
                      </wpg:grpSpPr>
                      <wps:wsp>
                        <wps:cNvPr id="17" name="Freeform 3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35" cy="1035"/>
                          </a:xfrm>
                          <a:custGeom>
                            <a:avLst/>
                            <a:gdLst>
                              <a:gd name="T0" fmla="*/ 0 w 5235"/>
                              <a:gd name="T1" fmla="*/ 1035 h 1035"/>
                              <a:gd name="T2" fmla="*/ 5235 w 5235"/>
                              <a:gd name="T3" fmla="*/ 1035 h 1035"/>
                              <a:gd name="T4" fmla="*/ 5235 w 5235"/>
                              <a:gd name="T5" fmla="*/ 0 h 1035"/>
                              <a:gd name="T6" fmla="*/ 0 w 5235"/>
                              <a:gd name="T7" fmla="*/ 0 h 1035"/>
                              <a:gd name="T8" fmla="*/ 0 w 5235"/>
                              <a:gd name="T9" fmla="*/ 1035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35" h="1035">
                                <a:moveTo>
                                  <a:pt x="0" y="1035"/>
                                </a:moveTo>
                                <a:lnTo>
                                  <a:pt x="5235" y="1035"/>
                                </a:lnTo>
                                <a:lnTo>
                                  <a:pt x="5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35" y="75"/>
                            <a:ext cx="494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C4" w:rsidRDefault="00E00C6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140710" cy="556895"/>
                                    <wp:effectExtent l="0" t="0" r="254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0710" cy="556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644C4" w:rsidRDefault="001644C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6" o:spid="_x0000_s1034" style="width:261.75pt;height:51.75pt;mso-position-horizontal-relative:char;mso-position-vertical-relative:line" coordsize="523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">
                <v:shape id="Freeform 357" o:spid="_x0000_s1035" style="position:absolute;width:5235;height:1035;visibility:visible;mso-wrap-style:square;v-text-anchor:top" coordsize="5235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nycIA&#10;AADbAAAADwAAAGRycy9kb3ducmV2LnhtbERPTWvCQBC9F/oflil4q5t6MJK6SghVLC2IWgRvQ3ZM&#10;gtnZkF018de7BcHbPN7nTOedqcWFWldZVvAxjEAQ51ZXXCj42y3eJyCcR9ZYWyYFPTmYz15fppho&#10;e+UNXba+ECGEXYIKSu+bREqXl2TQDW1DHLijbQ36ANtC6havIdzUchRFY2mw4tBQYkNZSflpezYK&#10;0p/M/H7pPS7zvvimw9qsb/FIqcFbl36C8NT5p/jhXukwP4b/X8I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OfJwgAAANsAAAAPAAAAAAAAAAAAAAAAAJgCAABkcnMvZG93&#10;bnJldi54bWxQSwUGAAAAAAQABAD1AAAAhwMAAAAA&#10;" path="m,1035r5235,l5235,,,,,1035xe" stroked="f">
                  <v:path arrowok="t" o:connecttype="custom" o:connectlocs="0,1035;5235,1035;5235,0;0,0;0,1035" o:connectangles="0,0,0,0,0"/>
                </v:shape>
                <v:rect id="Rectangle 358" o:spid="_x0000_s1036" style="position:absolute;left:135;top:75;width:4940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1644C4" w:rsidRDefault="00E00C6E">
                        <w:pPr>
                          <w:widowControl/>
                          <w:autoSpaceDE/>
                          <w:autoSpaceDN/>
                          <w:adjustRightInd/>
                          <w:spacing w:line="8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40710" cy="556895"/>
                              <wp:effectExtent l="0" t="0" r="254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0710" cy="556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44C4" w:rsidRDefault="001644C4"/>
                    </w:txbxContent>
                  </v:textbox>
                </v:rect>
                <w10:anchorlock/>
              </v:group>
            </w:pict>
          </mc:Fallback>
        </mc:AlternateContent>
      </w:r>
    </w:p>
    <w:p w:rsidR="001644C4" w:rsidRDefault="001644C4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p w:rsidR="001644C4" w:rsidRDefault="00E00C6E">
      <w:pPr>
        <w:pStyle w:val="Heading1"/>
        <w:kinsoku w:val="0"/>
        <w:overflowPunct w:val="0"/>
        <w:spacing w:line="242" w:lineRule="auto"/>
        <w:ind w:left="3190" w:right="2188" w:hanging="193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-850900</wp:posOffset>
                </wp:positionV>
                <wp:extent cx="3324225" cy="657225"/>
                <wp:effectExtent l="0" t="0" r="0" b="0"/>
                <wp:wrapNone/>
                <wp:docPr id="14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4C4" w:rsidRDefault="001644C4">
                            <w:pPr>
                              <w:pStyle w:val="BodyText"/>
                              <w:kinsoku w:val="0"/>
                              <w:overflowPunct w:val="0"/>
                              <w:spacing w:before="166"/>
                              <w:ind w:left="337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Section</w:t>
                            </w:r>
                            <w:r>
                              <w:rPr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37" type="#_x0000_t202" style="position:absolute;left:0;text-align:left;margin-left:295.5pt;margin-top:-67pt;width:261.75pt;height:5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pA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" o:allowincell="f" filled="f" stroked="f">
                <v:textbox inset="0,0,0,0">
                  <w:txbxContent>
                    <w:p w:rsidR="001644C4" w:rsidRDefault="001644C4">
                      <w:pPr>
                        <w:pStyle w:val="BodyText"/>
                        <w:kinsoku w:val="0"/>
                        <w:overflowPunct w:val="0"/>
                        <w:spacing w:before="166"/>
                        <w:ind w:left="337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Section</w:t>
                      </w:r>
                      <w:r>
                        <w:rPr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4C4">
        <w:rPr>
          <w:spacing w:val="-2"/>
        </w:rPr>
        <w:t>SUMMARY</w:t>
      </w:r>
      <w:r w:rsidR="001644C4">
        <w:rPr>
          <w:spacing w:val="25"/>
        </w:rPr>
        <w:t xml:space="preserve"> </w:t>
      </w:r>
      <w:r w:rsidR="001644C4">
        <w:rPr>
          <w:spacing w:val="-2"/>
        </w:rPr>
        <w:t>AUDIT</w:t>
      </w:r>
      <w:r w:rsidR="001644C4">
        <w:rPr>
          <w:spacing w:val="25"/>
        </w:rPr>
        <w:t xml:space="preserve"> </w:t>
      </w:r>
      <w:r w:rsidR="001644C4">
        <w:rPr>
          <w:spacing w:val="-1"/>
        </w:rPr>
        <w:t>ON</w:t>
      </w:r>
      <w:r w:rsidR="001644C4">
        <w:rPr>
          <w:spacing w:val="25"/>
        </w:rPr>
        <w:t xml:space="preserve"> </w:t>
      </w:r>
      <w:r w:rsidR="001644C4">
        <w:rPr>
          <w:spacing w:val="-2"/>
        </w:rPr>
        <w:t>USE</w:t>
      </w:r>
      <w:r w:rsidR="001644C4">
        <w:rPr>
          <w:spacing w:val="19"/>
        </w:rPr>
        <w:t xml:space="preserve"> </w:t>
      </w:r>
      <w:r w:rsidR="001644C4">
        <w:rPr>
          <w:spacing w:val="1"/>
        </w:rPr>
        <w:t>OF</w:t>
      </w:r>
      <w:r w:rsidR="001644C4">
        <w:rPr>
          <w:spacing w:val="24"/>
        </w:rPr>
        <w:t xml:space="preserve"> </w:t>
      </w:r>
      <w:r w:rsidR="001644C4">
        <w:rPr>
          <w:spacing w:val="1"/>
        </w:rPr>
        <w:t>PHYSICAL</w:t>
      </w:r>
      <w:r w:rsidR="001644C4">
        <w:rPr>
          <w:spacing w:val="29"/>
          <w:w w:val="101"/>
        </w:rPr>
        <w:t xml:space="preserve"> </w:t>
      </w:r>
      <w:r w:rsidR="001644C4">
        <w:rPr>
          <w:spacing w:val="2"/>
        </w:rPr>
        <w:t>INTERVENTION</w:t>
      </w:r>
    </w:p>
    <w:p w:rsidR="001644C4" w:rsidRDefault="001644C4">
      <w:pPr>
        <w:pStyle w:val="BodyText"/>
        <w:kinsoku w:val="0"/>
        <w:overflowPunct w:val="0"/>
        <w:spacing w:before="82"/>
        <w:ind w:left="220"/>
        <w:rPr>
          <w:sz w:val="19"/>
          <w:szCs w:val="19"/>
        </w:rPr>
      </w:pPr>
      <w:r>
        <w:rPr>
          <w:sz w:val="19"/>
          <w:szCs w:val="19"/>
        </w:rPr>
        <w:t>(To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completed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Head/Governors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consultation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audit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completed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school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staff)</w:t>
      </w:r>
    </w:p>
    <w:p w:rsidR="001644C4" w:rsidRDefault="001644C4">
      <w:pPr>
        <w:pStyle w:val="BodyText"/>
        <w:kinsoku w:val="0"/>
        <w:overflowPunct w:val="0"/>
        <w:spacing w:before="2"/>
        <w:ind w:left="0"/>
      </w:pPr>
    </w:p>
    <w:p w:rsidR="001644C4" w:rsidRDefault="001644C4">
      <w:pPr>
        <w:pStyle w:val="BodyText"/>
        <w:tabs>
          <w:tab w:val="left" w:pos="6699"/>
        </w:tabs>
        <w:kinsoku w:val="0"/>
        <w:overflowPunct w:val="0"/>
        <w:ind w:left="220"/>
        <w:rPr>
          <w:sz w:val="22"/>
          <w:szCs w:val="22"/>
        </w:rPr>
      </w:pPr>
      <w:r>
        <w:rPr>
          <w:spacing w:val="-2"/>
          <w:sz w:val="22"/>
          <w:szCs w:val="22"/>
        </w:rPr>
        <w:t>Name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School:</w:t>
      </w:r>
      <w:r>
        <w:rPr>
          <w:spacing w:val="2"/>
          <w:sz w:val="22"/>
          <w:szCs w:val="22"/>
        </w:rPr>
        <w:tab/>
      </w:r>
      <w:r>
        <w:rPr>
          <w:sz w:val="22"/>
          <w:szCs w:val="22"/>
        </w:rPr>
        <w:t>Date:</w:t>
      </w:r>
    </w:p>
    <w:p w:rsidR="001644C4" w:rsidRDefault="001644C4">
      <w:pPr>
        <w:pStyle w:val="BodyText"/>
        <w:kinsoku w:val="0"/>
        <w:overflowPunct w:val="0"/>
        <w:spacing w:before="2"/>
        <w:ind w:left="220"/>
        <w:rPr>
          <w:sz w:val="22"/>
          <w:szCs w:val="22"/>
        </w:rPr>
      </w:pPr>
      <w:r>
        <w:rPr>
          <w:sz w:val="22"/>
          <w:szCs w:val="22"/>
        </w:rPr>
        <w:t>Completed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by:</w:t>
      </w:r>
    </w:p>
    <w:p w:rsidR="001644C4" w:rsidRDefault="001644C4">
      <w:pPr>
        <w:pStyle w:val="BodyText"/>
        <w:kinsoku w:val="0"/>
        <w:overflowPunct w:val="0"/>
        <w:spacing w:before="6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5"/>
        <w:gridCol w:w="885"/>
        <w:gridCol w:w="825"/>
        <w:gridCol w:w="100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4"/>
            </w:pPr>
            <w:r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Policy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Yes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1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3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there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policy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use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physical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intervention?</w:t>
            </w:r>
            <w:r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(If</w:t>
            </w:r>
            <w:r>
              <w:rPr>
                <w:rFonts w:ascii="Arial" w:hAnsi="Arial" w:cs="Arial"/>
                <w:spacing w:val="28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attach)</w:t>
            </w: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4678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How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when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policy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reviewed?</w:t>
            </w:r>
            <w:r>
              <w:rPr>
                <w:rFonts w:ascii="Arial" w:hAnsi="Arial" w:cs="Arial"/>
                <w:spacing w:val="25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5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Who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was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involved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compiling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policy?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tick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1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Governors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1"/>
                <w:sz w:val="19"/>
                <w:szCs w:val="19"/>
              </w:rPr>
              <w:t>Parents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2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2"/>
                <w:sz w:val="19"/>
                <w:szCs w:val="19"/>
              </w:rPr>
              <w:t>Children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Teaching</w:t>
            </w:r>
            <w:r>
              <w:rPr>
                <w:rFonts w:ascii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staff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Learning</w:t>
            </w:r>
            <w:r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Support</w:t>
            </w:r>
            <w:r>
              <w:rPr>
                <w:rFonts w:ascii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Workers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Mid</w:t>
            </w:r>
            <w:r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Day</w:t>
            </w:r>
            <w:r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Supervisors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2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School</w:t>
            </w:r>
            <w:r>
              <w:rPr>
                <w:rFonts w:ascii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Secretary</w:t>
            </w:r>
          </w:p>
          <w:p w:rsidR="001644C4" w:rsidRDefault="001644C4">
            <w:pPr>
              <w:pStyle w:val="ListParagraph"/>
              <w:numPr>
                <w:ilvl w:val="0"/>
                <w:numId w:val="3"/>
              </w:numPr>
              <w:tabs>
                <w:tab w:val="left" w:pos="1544"/>
              </w:tabs>
              <w:kinsoku w:val="0"/>
              <w:overflowPunct w:val="0"/>
              <w:spacing w:before="7" w:line="229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Other</w:t>
            </w:r>
            <w:r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site</w:t>
            </w:r>
            <w:r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staff</w:t>
            </w:r>
          </w:p>
          <w:p w:rsidR="001644C4" w:rsidRDefault="001644C4">
            <w:pPr>
              <w:pStyle w:val="ListParagraph"/>
              <w:numPr>
                <w:ilvl w:val="0"/>
                <w:numId w:val="2"/>
              </w:numPr>
              <w:tabs>
                <w:tab w:val="left" w:pos="1544"/>
              </w:tabs>
              <w:kinsoku w:val="0"/>
              <w:overflowPunct w:val="0"/>
              <w:spacing w:line="261" w:lineRule="exact"/>
            </w:pPr>
            <w:r>
              <w:rPr>
                <w:rFonts w:ascii="Arial" w:hAnsi="Arial" w:cs="Arial"/>
                <w:sz w:val="19"/>
                <w:szCs w:val="19"/>
              </w:rPr>
              <w:t>Staff</w:t>
            </w:r>
            <w:r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from</w:t>
            </w:r>
            <w:r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County</w:t>
            </w:r>
            <w:r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Support</w:t>
            </w:r>
            <w:r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Services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policy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cross-referenced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relevant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policies?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33"/>
              <w:ind w:left="103"/>
            </w:pPr>
            <w:r>
              <w:rPr>
                <w:rFonts w:ascii="Arial" w:hAnsi="Arial" w:cs="Arial"/>
                <w:b/>
                <w:bCs/>
                <w:spacing w:val="-7"/>
                <w:sz w:val="31"/>
                <w:szCs w:val="31"/>
              </w:rPr>
              <w:t>Yes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1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7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there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guidance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available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regard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pacing w:val="21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policy?</w:t>
            </w: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1723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this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been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communicated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staff?</w:t>
            </w:r>
            <w:r>
              <w:rPr>
                <w:rFonts w:ascii="Arial" w:hAnsi="Arial" w:cs="Arial"/>
                <w:spacing w:val="18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7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risk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assessments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been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carried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out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30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roles?</w:t>
            </w: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been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trained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following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areas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:rsidR="001644C4" w:rsidRDefault="001644C4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Positive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Behaviour</w:t>
            </w:r>
            <w:r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Management</w:t>
            </w:r>
          </w:p>
          <w:p w:rsidR="001644C4" w:rsidRDefault="001644C4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Managing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aggressive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confrontation</w:t>
            </w:r>
          </w:p>
          <w:p w:rsidR="001644C4" w:rsidRDefault="001644C4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Physical</w:t>
            </w:r>
            <w:r>
              <w:rPr>
                <w:rFonts w:ascii="Arial" w:hAnsi="Arial" w:cs="Arial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intervention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304" w:right="2247" w:firstLine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Breakaway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techniques</w:t>
            </w:r>
            <w:r>
              <w:rPr>
                <w:rFonts w:ascii="Arial" w:hAnsi="Arial" w:cs="Arial"/>
                <w:spacing w:val="21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Positive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Handling</w:t>
            </w: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auto"/>
              <w:ind w:left="104" w:right="1002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regular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refresher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available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all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staff?</w:t>
            </w:r>
            <w:r>
              <w:rPr>
                <w:rFonts w:ascii="Arial" w:hAnsi="Arial" w:cs="Arial"/>
                <w:spacing w:val="26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Comment: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</w:tbl>
    <w:p w:rsidR="001644C4" w:rsidRDefault="001644C4">
      <w:pPr>
        <w:sectPr w:rsidR="001644C4">
          <w:headerReference w:type="default" r:id="rId19"/>
          <w:footerReference w:type="default" r:id="rId20"/>
          <w:pgSz w:w="11920" w:h="16840"/>
          <w:pgMar w:top="460" w:right="660" w:bottom="1600" w:left="1580" w:header="0" w:footer="1401" w:gutter="0"/>
          <w:cols w:space="720" w:equalWidth="0">
            <w:col w:w="968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644C4" w:rsidRDefault="001644C4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900"/>
        <w:gridCol w:w="840"/>
        <w:gridCol w:w="1005"/>
      </w:tblGrid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Incidents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1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5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49" w:lineRule="auto"/>
              <w:ind w:left="104" w:right="1496"/>
            </w:pPr>
            <w:r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there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system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reporting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incidents?</w:t>
            </w:r>
            <w:r>
              <w:rPr>
                <w:rFonts w:ascii="Arial" w:hAnsi="Arial" w:cs="Arial"/>
                <w:spacing w:val="32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If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attach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form</w:t>
            </w:r>
            <w:r>
              <w:rPr>
                <w:rFonts w:ascii="Arial" w:hAnsi="Arial" w:cs="Arial"/>
                <w:spacing w:val="41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Comment: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498" w:lineRule="auto"/>
              <w:ind w:left="104" w:right="22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frequency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severity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incidents?</w:t>
            </w:r>
            <w:r>
              <w:rPr>
                <w:rFonts w:ascii="Arial" w:hAnsi="Arial" w:cs="Arial"/>
                <w:spacing w:val="46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Frequency:</w:t>
            </w:r>
          </w:p>
          <w:p w:rsidR="001644C4" w:rsidRDefault="001644C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spacing w:before="7"/>
              <w:rPr>
                <w:sz w:val="25"/>
                <w:szCs w:val="25"/>
              </w:rPr>
            </w:pP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Severity: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56" w:lineRule="auto"/>
              <w:ind w:left="104" w:right="12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incidents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involve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emergency</w:t>
            </w:r>
            <w:r>
              <w:rPr>
                <w:rFonts w:ascii="Arial" w:hAnsi="Arial" w:cs="Arial"/>
                <w:spacing w:val="43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interventions?</w:t>
            </w: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Comment: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1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5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41" w:lineRule="auto"/>
              <w:ind w:left="104" w:right="4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many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incidents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related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planned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interventions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identified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children’s</w:t>
            </w:r>
            <w:r>
              <w:rPr>
                <w:rFonts w:ascii="Arial" w:hAnsi="Arial" w:cs="Arial"/>
                <w:spacing w:val="80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IEP/IBP/PSP?</w:t>
            </w:r>
          </w:p>
          <w:p w:rsidR="001644C4" w:rsidRDefault="001644C4">
            <w:pPr>
              <w:pStyle w:val="TableParagraph"/>
              <w:kinsoku w:val="0"/>
              <w:overflowPunct w:val="0"/>
              <w:spacing w:before="15"/>
              <w:ind w:left="104"/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Specify: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Did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each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incident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occur?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1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5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41" w:lineRule="auto"/>
              <w:ind w:left="104" w:right="1857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Were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parents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involved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review?</w:t>
            </w:r>
            <w:r>
              <w:rPr>
                <w:rFonts w:ascii="Arial" w:hAnsi="Arial" w:cs="Arial"/>
                <w:spacing w:val="25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Comment: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5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56" w:lineRule="auto"/>
              <w:ind w:left="104" w:right="852"/>
            </w:pPr>
            <w:r>
              <w:rPr>
                <w:rFonts w:ascii="Arial" w:hAnsi="Arial" w:cs="Arial"/>
                <w:sz w:val="22"/>
                <w:szCs w:val="22"/>
              </w:rPr>
              <w:t>Did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incident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result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injury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pupil?</w:t>
            </w:r>
            <w:r>
              <w:rPr>
                <w:rFonts w:ascii="Arial" w:hAnsi="Arial" w:cs="Arial"/>
                <w:spacing w:val="26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Comment: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5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56" w:lineRule="auto"/>
              <w:ind w:left="104" w:right="5142"/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yes,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what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actions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were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taken?</w:t>
            </w:r>
            <w:r>
              <w:rPr>
                <w:rFonts w:ascii="Arial" w:hAnsi="Arial" w:cs="Arial"/>
                <w:spacing w:val="24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Comment: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56" w:lineRule="auto"/>
              <w:ind w:left="104" w:right="226"/>
            </w:pPr>
            <w:r>
              <w:rPr>
                <w:rFonts w:ascii="Arial" w:hAnsi="Arial" w:cs="Arial"/>
                <w:sz w:val="22"/>
                <w:szCs w:val="22"/>
              </w:rPr>
              <w:t>Were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complaints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made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result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physical</w:t>
            </w:r>
            <w:r>
              <w:rPr>
                <w:rFonts w:ascii="Arial" w:hAnsi="Arial" w:cs="Arial"/>
                <w:spacing w:val="53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interventions?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1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Unsure</w:t>
            </w:r>
          </w:p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5"/>
        </w:trPr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41" w:lineRule="auto"/>
              <w:ind w:left="104" w:right="374"/>
            </w:pPr>
            <w:r>
              <w:rPr>
                <w:rFonts w:ascii="Arial" w:hAnsi="Arial" w:cs="Arial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incidents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last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term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been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reported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48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County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Council?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/>
        </w:tc>
      </w:tr>
      <w:tr w:rsidR="0016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5"/>
        </w:trPr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C4" w:rsidRDefault="001644C4">
            <w:pPr>
              <w:pStyle w:val="TableParagraph"/>
              <w:kinsoku w:val="0"/>
              <w:overflowPunct w:val="0"/>
              <w:spacing w:before="2" w:line="256" w:lineRule="auto"/>
              <w:ind w:left="104" w:right="13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yes,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outcome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County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Council</w:t>
            </w:r>
            <w:r>
              <w:rPr>
                <w:rFonts w:ascii="Arial" w:hAnsi="Arial" w:cs="Arial"/>
                <w:spacing w:val="66"/>
                <w:w w:val="10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representatives.</w:t>
            </w:r>
          </w:p>
          <w:p w:rsidR="001644C4" w:rsidRDefault="001644C4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Comment:</w:t>
            </w:r>
          </w:p>
        </w:tc>
      </w:tr>
    </w:tbl>
    <w:p w:rsidR="001644C4" w:rsidRDefault="001644C4">
      <w:pPr>
        <w:sectPr w:rsidR="001644C4">
          <w:headerReference w:type="default" r:id="rId21"/>
          <w:pgSz w:w="11920" w:h="16840"/>
          <w:pgMar w:top="900" w:right="1600" w:bottom="1600" w:left="1580" w:header="717" w:footer="1401" w:gutter="0"/>
          <w:cols w:space="720" w:equalWidth="0">
            <w:col w:w="8740"/>
          </w:cols>
          <w:noEndnote/>
        </w:sectPr>
      </w:pPr>
    </w:p>
    <w:p w:rsidR="001644C4" w:rsidRDefault="001644C4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</w:p>
    <w:sectPr w:rsidR="001644C4">
      <w:pgSz w:w="11920" w:h="16840"/>
      <w:pgMar w:top="900" w:right="1680" w:bottom="1600" w:left="1680" w:header="717" w:footer="1401" w:gutter="0"/>
      <w:cols w:space="720" w:equalWidth="0">
        <w:col w:w="85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DD" w:rsidRDefault="00C10ADD">
      <w:r>
        <w:separator/>
      </w:r>
    </w:p>
  </w:endnote>
  <w:endnote w:type="continuationSeparator" w:id="0">
    <w:p w:rsidR="00C10ADD" w:rsidRDefault="00C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E00C6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2473325</wp:posOffset>
              </wp:positionH>
              <wp:positionV relativeFrom="page">
                <wp:posOffset>9664065</wp:posOffset>
              </wp:positionV>
              <wp:extent cx="2359025" cy="3968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9" w:line="196" w:lineRule="exact"/>
                            <w:ind w:left="1040" w:right="18" w:hanging="10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Guidance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Use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Physical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Interventions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Pack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Schools</w:t>
                          </w:r>
                        </w:p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8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18"/>
                              <w:szCs w:val="18"/>
                            </w:rPr>
                            <w:t>Glos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CC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18"/>
                              <w:szCs w:val="18"/>
                            </w:rPr>
                            <w:t>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94.75pt;margin-top:760.95pt;width:185.75pt;height:3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ojrwIAALA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" o:allowincell="f" filled="f" stroked="f">
              <v:textbox inset="0,0,0,0">
                <w:txbxContent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9" w:line="196" w:lineRule="exact"/>
                      <w:ind w:left="1040" w:right="18" w:hanging="10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Guidance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on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the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Use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of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Physical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Interventions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Support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Pack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for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Schools</w:t>
                    </w:r>
                  </w:p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2"/>
                      <w:ind w:left="1385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2"/>
                        <w:sz w:val="18"/>
                        <w:szCs w:val="18"/>
                      </w:rPr>
                      <w:t>Glos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CC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3"/>
                        <w:sz w:val="18"/>
                        <w:szCs w:val="18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E00C6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2473325</wp:posOffset>
              </wp:positionH>
              <wp:positionV relativeFrom="page">
                <wp:posOffset>9664065</wp:posOffset>
              </wp:positionV>
              <wp:extent cx="2359025" cy="396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9" w:line="196" w:lineRule="exact"/>
                            <w:ind w:left="1040" w:right="18" w:hanging="10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Guidance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Use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Physical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Interventions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Pack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Schools</w:t>
                          </w:r>
                        </w:p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8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18"/>
                              <w:szCs w:val="18"/>
                            </w:rPr>
                            <w:t>Glos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CC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18"/>
                              <w:szCs w:val="18"/>
                            </w:rPr>
                            <w:t>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194.75pt;margin-top:760.95pt;width:185.75pt;height:3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X3sAIAALA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" o:allowincell="f" filled="f" stroked="f">
              <v:textbox inset="0,0,0,0">
                <w:txbxContent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9" w:line="196" w:lineRule="exact"/>
                      <w:ind w:left="1040" w:right="18" w:hanging="10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Guidance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on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the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Use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of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Physical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Interventions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Support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Pack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for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Schools</w:t>
                    </w:r>
                  </w:p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2"/>
                      <w:ind w:left="1385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2"/>
                        <w:sz w:val="18"/>
                        <w:szCs w:val="18"/>
                      </w:rPr>
                      <w:t>Glos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CC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3"/>
                        <w:sz w:val="18"/>
                        <w:szCs w:val="18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E00C6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2473325</wp:posOffset>
              </wp:positionH>
              <wp:positionV relativeFrom="page">
                <wp:posOffset>9664065</wp:posOffset>
              </wp:positionV>
              <wp:extent cx="2359025" cy="396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9" w:line="196" w:lineRule="exact"/>
                            <w:ind w:left="1040" w:right="18" w:hanging="10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Guidance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Use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Physical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Interventions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Pack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Schools</w:t>
                          </w:r>
                        </w:p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8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18"/>
                              <w:szCs w:val="18"/>
                            </w:rPr>
                            <w:t>Glos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CC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18"/>
                              <w:szCs w:val="18"/>
                            </w:rPr>
                            <w:t>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194.75pt;margin-top:760.95pt;width:185.75pt;height:3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h2sgIAALA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" o:allowincell="f" filled="f" stroked="f">
              <v:textbox inset="0,0,0,0">
                <w:txbxContent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9" w:line="196" w:lineRule="exact"/>
                      <w:ind w:left="1040" w:right="18" w:hanging="10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Guidance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on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the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Use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of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Physical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Interventions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Support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Pack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for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Schools</w:t>
                    </w:r>
                  </w:p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2"/>
                      <w:ind w:left="1385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2"/>
                        <w:sz w:val="18"/>
                        <w:szCs w:val="18"/>
                      </w:rPr>
                      <w:t>Glos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CC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3"/>
                        <w:sz w:val="18"/>
                        <w:szCs w:val="18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E00C6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2473325</wp:posOffset>
              </wp:positionH>
              <wp:positionV relativeFrom="page">
                <wp:posOffset>9664065</wp:posOffset>
              </wp:positionV>
              <wp:extent cx="2359025" cy="39687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9" w:line="196" w:lineRule="exact"/>
                            <w:ind w:left="1040" w:right="18" w:hanging="10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Guidance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Use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Physical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Interventions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Pack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Schools</w:t>
                          </w:r>
                        </w:p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8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18"/>
                              <w:szCs w:val="18"/>
                            </w:rPr>
                            <w:t>Glos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CC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18"/>
                              <w:szCs w:val="18"/>
                            </w:rPr>
                            <w:t>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194.75pt;margin-top:760.95pt;width:185.75pt;height:3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9Rs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" o:allowincell="f" filled="f" stroked="f">
              <v:textbox inset="0,0,0,0">
                <w:txbxContent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9" w:line="196" w:lineRule="exact"/>
                      <w:ind w:left="1040" w:right="18" w:hanging="10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Guidance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on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the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Use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of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Physical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Interventions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Support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Pack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for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Schools</w:t>
                    </w:r>
                  </w:p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before="2"/>
                      <w:ind w:left="1385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2"/>
                        <w:sz w:val="18"/>
                        <w:szCs w:val="18"/>
                      </w:rPr>
                      <w:t>Glos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CC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3"/>
                        <w:sz w:val="18"/>
                        <w:szCs w:val="18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DD" w:rsidRDefault="00C10ADD">
      <w:r>
        <w:separator/>
      </w:r>
    </w:p>
  </w:footnote>
  <w:footnote w:type="continuationSeparator" w:id="0">
    <w:p w:rsidR="00C10ADD" w:rsidRDefault="00C10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E00C6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5883275</wp:posOffset>
              </wp:positionH>
              <wp:positionV relativeFrom="page">
                <wp:posOffset>445770</wp:posOffset>
              </wp:positionV>
              <wp:extent cx="557530" cy="14922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line="218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Section</w:t>
                          </w:r>
                          <w:r>
                            <w:rPr>
                              <w:spacing w:val="3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63.25pt;margin-top:35.1pt;width:43.9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b0qw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" o:allowincell="f" filled="f" stroked="f">
              <v:textbox inset="0,0,0,0">
                <w:txbxContent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line="218" w:lineRule="exact"/>
                      <w:ind w:left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Section</w:t>
                    </w:r>
                    <w:r>
                      <w:rPr>
                        <w:spacing w:val="3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1644C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1644C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1644C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C4" w:rsidRDefault="00E00C6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5883275</wp:posOffset>
              </wp:positionH>
              <wp:positionV relativeFrom="page">
                <wp:posOffset>445770</wp:posOffset>
              </wp:positionV>
              <wp:extent cx="557530" cy="1492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C4" w:rsidRDefault="001644C4">
                          <w:pPr>
                            <w:pStyle w:val="BodyText"/>
                            <w:kinsoku w:val="0"/>
                            <w:overflowPunct w:val="0"/>
                            <w:spacing w:line="218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Section</w:t>
                          </w:r>
                          <w:r>
                            <w:rPr>
                              <w:spacing w:val="3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463.25pt;margin-top:35.1pt;width:43.9pt;height:1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XErQ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" o:allowincell="f" filled="f" stroked="f">
              <v:textbox inset="0,0,0,0">
                <w:txbxContent>
                  <w:p w:rsidR="001644C4" w:rsidRDefault="001644C4">
                    <w:pPr>
                      <w:pStyle w:val="BodyText"/>
                      <w:kinsoku w:val="0"/>
                      <w:overflowPunct w:val="0"/>
                      <w:spacing w:line="218" w:lineRule="exact"/>
                      <w:ind w:left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Section</w:t>
                    </w:r>
                    <w:r>
                      <w:rPr>
                        <w:spacing w:val="3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4"/>
      <w:numFmt w:val="upperLetter"/>
      <w:lvlText w:val="%1"/>
      <w:lvlJc w:val="left"/>
      <w:pPr>
        <w:ind w:left="220" w:hanging="415"/>
      </w:pPr>
      <w:rPr>
        <w:rFonts w:cs="Times New Roman"/>
      </w:rPr>
    </w:lvl>
    <w:lvl w:ilvl="1">
      <w:start w:val="2"/>
      <w:numFmt w:val="upperLetter"/>
      <w:lvlText w:val="%1.%2"/>
      <w:lvlJc w:val="left"/>
      <w:pPr>
        <w:ind w:left="220" w:hanging="415"/>
      </w:pPr>
      <w:rPr>
        <w:rFonts w:ascii="Arial" w:hAnsi="Arial" w:cs="Arial"/>
        <w:b/>
        <w:bCs/>
        <w:sz w:val="24"/>
        <w:szCs w:val="24"/>
      </w:rPr>
    </w:lvl>
    <w:lvl w:ilvl="2">
      <w:numFmt w:val="bullet"/>
      <w:lvlText w:val=""/>
      <w:lvlJc w:val="left"/>
      <w:pPr>
        <w:ind w:left="940" w:hanging="360"/>
      </w:pPr>
      <w:rPr>
        <w:rFonts w:ascii="Symbol" w:hAnsi="Symbol"/>
        <w:b w:val="0"/>
        <w:sz w:val="24"/>
      </w:rPr>
    </w:lvl>
    <w:lvl w:ilvl="3">
      <w:numFmt w:val="bullet"/>
      <w:lvlText w:val=""/>
      <w:lvlJc w:val="left"/>
      <w:pPr>
        <w:ind w:left="1000" w:hanging="360"/>
      </w:pPr>
      <w:rPr>
        <w:rFonts w:ascii="Symbol" w:hAnsi="Symbol"/>
        <w:b w:val="0"/>
        <w:w w:val="102"/>
        <w:sz w:val="22"/>
      </w:rPr>
    </w:lvl>
    <w:lvl w:ilvl="4">
      <w:numFmt w:val="bullet"/>
      <w:lvlText w:val="•"/>
      <w:lvlJc w:val="left"/>
      <w:pPr>
        <w:ind w:left="2935" w:hanging="360"/>
      </w:pPr>
    </w:lvl>
    <w:lvl w:ilvl="5">
      <w:numFmt w:val="bullet"/>
      <w:lvlText w:val="•"/>
      <w:lvlJc w:val="left"/>
      <w:pPr>
        <w:ind w:left="3902" w:hanging="360"/>
      </w:pPr>
    </w:lvl>
    <w:lvl w:ilvl="6">
      <w:numFmt w:val="bullet"/>
      <w:lvlText w:val="•"/>
      <w:lvlJc w:val="left"/>
      <w:pPr>
        <w:ind w:left="4870" w:hanging="360"/>
      </w:pPr>
    </w:lvl>
    <w:lvl w:ilvl="7">
      <w:numFmt w:val="bullet"/>
      <w:lvlText w:val="•"/>
      <w:lvlJc w:val="left"/>
      <w:pPr>
        <w:ind w:left="5837" w:hanging="360"/>
      </w:pPr>
    </w:lvl>
    <w:lvl w:ilvl="8">
      <w:numFmt w:val="bullet"/>
      <w:lvlText w:val="•"/>
      <w:lvlJc w:val="left"/>
      <w:pPr>
        <w:ind w:left="6805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100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560" w:hanging="360"/>
      </w:pPr>
    </w:lvl>
    <w:lvl w:ilvl="3">
      <w:numFmt w:val="bullet"/>
      <w:lvlText w:val="•"/>
      <w:lvlJc w:val="left"/>
      <w:pPr>
        <w:ind w:left="3340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4900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460" w:hanging="360"/>
      </w:pPr>
    </w:lvl>
    <w:lvl w:ilvl="8">
      <w:numFmt w:val="bullet"/>
      <w:lvlText w:val="•"/>
      <w:lvlJc w:val="left"/>
      <w:pPr>
        <w:ind w:left="7240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2"/>
        <w:sz w:val="22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384" w:hanging="360"/>
      </w:pPr>
    </w:lvl>
    <w:lvl w:ilvl="3">
      <w:numFmt w:val="bullet"/>
      <w:lvlText w:val="•"/>
      <w:lvlJc w:val="left"/>
      <w:pPr>
        <w:ind w:left="3156" w:hanging="360"/>
      </w:pPr>
    </w:lvl>
    <w:lvl w:ilvl="4">
      <w:numFmt w:val="bullet"/>
      <w:lvlText w:val="•"/>
      <w:lvlJc w:val="left"/>
      <w:pPr>
        <w:ind w:left="3928" w:hanging="360"/>
      </w:pPr>
    </w:lvl>
    <w:lvl w:ilvl="5">
      <w:numFmt w:val="bullet"/>
      <w:lvlText w:val="•"/>
      <w:lvlJc w:val="left"/>
      <w:pPr>
        <w:ind w:left="4700" w:hanging="360"/>
      </w:pPr>
    </w:lvl>
    <w:lvl w:ilvl="6">
      <w:numFmt w:val="bullet"/>
      <w:lvlText w:val="•"/>
      <w:lvlJc w:val="left"/>
      <w:pPr>
        <w:ind w:left="5472" w:hanging="360"/>
      </w:pPr>
    </w:lvl>
    <w:lvl w:ilvl="7">
      <w:numFmt w:val="bullet"/>
      <w:lvlText w:val="•"/>
      <w:lvlJc w:val="left"/>
      <w:pPr>
        <w:ind w:left="6244" w:hanging="360"/>
      </w:pPr>
    </w:lvl>
    <w:lvl w:ilvl="8">
      <w:numFmt w:val="bullet"/>
      <w:lvlText w:val="•"/>
      <w:lvlJc w:val="left"/>
      <w:pPr>
        <w:ind w:left="7016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"/>
      <w:lvlJc w:val="left"/>
      <w:pPr>
        <w:ind w:left="840" w:hanging="360"/>
      </w:pPr>
      <w:rPr>
        <w:rFonts w:ascii="Wingdings" w:hAnsi="Wingdings"/>
        <w:b w:val="0"/>
        <w:w w:val="102"/>
        <w:sz w:val="22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384" w:hanging="360"/>
      </w:pPr>
    </w:lvl>
    <w:lvl w:ilvl="3">
      <w:numFmt w:val="bullet"/>
      <w:lvlText w:val="•"/>
      <w:lvlJc w:val="left"/>
      <w:pPr>
        <w:ind w:left="3156" w:hanging="360"/>
      </w:pPr>
    </w:lvl>
    <w:lvl w:ilvl="4">
      <w:numFmt w:val="bullet"/>
      <w:lvlText w:val="•"/>
      <w:lvlJc w:val="left"/>
      <w:pPr>
        <w:ind w:left="3928" w:hanging="360"/>
      </w:pPr>
    </w:lvl>
    <w:lvl w:ilvl="5">
      <w:numFmt w:val="bullet"/>
      <w:lvlText w:val="•"/>
      <w:lvlJc w:val="left"/>
      <w:pPr>
        <w:ind w:left="4700" w:hanging="360"/>
      </w:pPr>
    </w:lvl>
    <w:lvl w:ilvl="6">
      <w:numFmt w:val="bullet"/>
      <w:lvlText w:val="•"/>
      <w:lvlJc w:val="left"/>
      <w:pPr>
        <w:ind w:left="5472" w:hanging="360"/>
      </w:pPr>
    </w:lvl>
    <w:lvl w:ilvl="7">
      <w:numFmt w:val="bullet"/>
      <w:lvlText w:val="•"/>
      <w:lvlJc w:val="left"/>
      <w:pPr>
        <w:ind w:left="6244" w:hanging="360"/>
      </w:pPr>
    </w:lvl>
    <w:lvl w:ilvl="8">
      <w:numFmt w:val="bullet"/>
      <w:lvlText w:val="•"/>
      <w:lvlJc w:val="left"/>
      <w:pPr>
        <w:ind w:left="7016" w:hanging="360"/>
      </w:pPr>
    </w:lvl>
  </w:abstractNum>
  <w:abstractNum w:abstractNumId="4">
    <w:nsid w:val="00000406"/>
    <w:multiLevelType w:val="multilevel"/>
    <w:tmpl w:val="00000889"/>
    <w:lvl w:ilvl="0">
      <w:start w:val="14"/>
      <w:numFmt w:val="upperLetter"/>
      <w:lvlText w:val="%1"/>
      <w:lvlJc w:val="left"/>
      <w:pPr>
        <w:ind w:left="220" w:hanging="415"/>
      </w:pPr>
      <w:rPr>
        <w:rFonts w:cs="Times New Roman"/>
      </w:rPr>
    </w:lvl>
    <w:lvl w:ilvl="1">
      <w:start w:val="2"/>
      <w:numFmt w:val="upperLetter"/>
      <w:lvlText w:val="%1.%2"/>
      <w:lvlJc w:val="left"/>
      <w:pPr>
        <w:ind w:left="220" w:hanging="415"/>
      </w:pPr>
      <w:rPr>
        <w:rFonts w:ascii="Arial" w:hAnsi="Arial" w:cs="Arial"/>
        <w:b/>
        <w:bCs/>
        <w:sz w:val="24"/>
        <w:szCs w:val="24"/>
      </w:rPr>
    </w:lvl>
    <w:lvl w:ilvl="2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2"/>
        <w:sz w:val="22"/>
      </w:rPr>
    </w:lvl>
    <w:lvl w:ilvl="3">
      <w:numFmt w:val="bullet"/>
      <w:lvlText w:val="•"/>
      <w:lvlJc w:val="left"/>
      <w:pPr>
        <w:ind w:left="2673" w:hanging="360"/>
      </w:pPr>
    </w:lvl>
    <w:lvl w:ilvl="4">
      <w:numFmt w:val="bullet"/>
      <w:lvlText w:val="•"/>
      <w:lvlJc w:val="left"/>
      <w:pPr>
        <w:ind w:left="3540" w:hanging="360"/>
      </w:pPr>
    </w:lvl>
    <w:lvl w:ilvl="5">
      <w:numFmt w:val="bullet"/>
      <w:lvlText w:val="•"/>
      <w:lvlJc w:val="left"/>
      <w:pPr>
        <w:ind w:left="4406" w:hanging="360"/>
      </w:pPr>
    </w:lvl>
    <w:lvl w:ilvl="6">
      <w:numFmt w:val="bullet"/>
      <w:lvlText w:val="•"/>
      <w:lvlJc w:val="left"/>
      <w:pPr>
        <w:ind w:left="5273" w:hanging="360"/>
      </w:pPr>
    </w:lvl>
    <w:lvl w:ilvl="7">
      <w:numFmt w:val="bullet"/>
      <w:lvlText w:val="•"/>
      <w:lvlJc w:val="left"/>
      <w:pPr>
        <w:ind w:left="6140" w:hanging="360"/>
      </w:pPr>
    </w:lvl>
    <w:lvl w:ilvl="8">
      <w:numFmt w:val="bullet"/>
      <w:lvlText w:val="•"/>
      <w:lvlJc w:val="left"/>
      <w:pPr>
        <w:ind w:left="7006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94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2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28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20" w:hanging="360"/>
      </w:pPr>
    </w:lvl>
    <w:lvl w:ilvl="7">
      <w:numFmt w:val="bullet"/>
      <w:lvlText w:val="•"/>
      <w:lvlJc w:val="left"/>
      <w:pPr>
        <w:ind w:left="640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"/>
      <w:lvlJc w:val="left"/>
      <w:pPr>
        <w:ind w:left="540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431" w:hanging="360"/>
      </w:pPr>
    </w:lvl>
    <w:lvl w:ilvl="3">
      <w:numFmt w:val="bullet"/>
      <w:lvlText w:val="•"/>
      <w:lvlJc w:val="left"/>
      <w:pPr>
        <w:ind w:left="2322" w:hanging="360"/>
      </w:pPr>
    </w:lvl>
    <w:lvl w:ilvl="4">
      <w:numFmt w:val="bullet"/>
      <w:lvlText w:val="•"/>
      <w:lvlJc w:val="left"/>
      <w:pPr>
        <w:ind w:left="3213" w:hanging="360"/>
      </w:pPr>
    </w:lvl>
    <w:lvl w:ilvl="5">
      <w:numFmt w:val="bullet"/>
      <w:lvlText w:val="•"/>
      <w:lvlJc w:val="left"/>
      <w:pPr>
        <w:ind w:left="4104" w:hanging="360"/>
      </w:pPr>
    </w:lvl>
    <w:lvl w:ilvl="6">
      <w:numFmt w:val="bullet"/>
      <w:lvlText w:val="•"/>
      <w:lvlJc w:val="left"/>
      <w:pPr>
        <w:ind w:left="4995" w:hanging="360"/>
      </w:pPr>
    </w:lvl>
    <w:lvl w:ilvl="7">
      <w:numFmt w:val="bullet"/>
      <w:lvlText w:val="•"/>
      <w:lvlJc w:val="left"/>
      <w:pPr>
        <w:ind w:left="5886" w:hanging="360"/>
      </w:pPr>
    </w:lvl>
    <w:lvl w:ilvl="8">
      <w:numFmt w:val="bullet"/>
      <w:lvlText w:val="•"/>
      <w:lvlJc w:val="left"/>
      <w:pPr>
        <w:ind w:left="6777" w:hanging="360"/>
      </w:pPr>
    </w:lvl>
  </w:abstractNum>
  <w:abstractNum w:abstractNumId="7">
    <w:nsid w:val="00000409"/>
    <w:multiLevelType w:val="multilevel"/>
    <w:tmpl w:val="0000088C"/>
    <w:lvl w:ilvl="0">
      <w:numFmt w:val="bullet"/>
      <w:lvlText w:val=""/>
      <w:lvlJc w:val="left"/>
      <w:pPr>
        <w:ind w:left="824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287" w:hanging="360"/>
      </w:pPr>
    </w:lvl>
    <w:lvl w:ilvl="2">
      <w:numFmt w:val="bullet"/>
      <w:lvlText w:val="•"/>
      <w:lvlJc w:val="left"/>
      <w:pPr>
        <w:ind w:left="1750" w:hanging="360"/>
      </w:pPr>
    </w:lvl>
    <w:lvl w:ilvl="3">
      <w:numFmt w:val="bullet"/>
      <w:lvlText w:val="•"/>
      <w:lvlJc w:val="left"/>
      <w:pPr>
        <w:ind w:left="2214" w:hanging="360"/>
      </w:pPr>
    </w:lvl>
    <w:lvl w:ilvl="4">
      <w:numFmt w:val="bullet"/>
      <w:lvlText w:val="•"/>
      <w:lvlJc w:val="left"/>
      <w:pPr>
        <w:ind w:left="2677" w:hanging="360"/>
      </w:pPr>
    </w:lvl>
    <w:lvl w:ilvl="5">
      <w:numFmt w:val="bullet"/>
      <w:lvlText w:val="•"/>
      <w:lvlJc w:val="left"/>
      <w:pPr>
        <w:ind w:left="3141" w:hanging="360"/>
      </w:pPr>
    </w:lvl>
    <w:lvl w:ilvl="6">
      <w:numFmt w:val="bullet"/>
      <w:lvlText w:val="•"/>
      <w:lvlJc w:val="left"/>
      <w:pPr>
        <w:ind w:left="3604" w:hanging="360"/>
      </w:pPr>
    </w:lvl>
    <w:lvl w:ilvl="7">
      <w:numFmt w:val="bullet"/>
      <w:lvlText w:val="•"/>
      <w:lvlJc w:val="left"/>
      <w:pPr>
        <w:ind w:left="4067" w:hanging="360"/>
      </w:pPr>
    </w:lvl>
    <w:lvl w:ilvl="8">
      <w:numFmt w:val="bullet"/>
      <w:lvlText w:val="•"/>
      <w:lvlJc w:val="left"/>
      <w:pPr>
        <w:ind w:left="4531" w:hanging="360"/>
      </w:pPr>
    </w:lvl>
  </w:abstractNum>
  <w:abstractNum w:abstractNumId="8">
    <w:nsid w:val="0000040A"/>
    <w:multiLevelType w:val="multilevel"/>
    <w:tmpl w:val="0000088D"/>
    <w:lvl w:ilvl="0">
      <w:numFmt w:val="bullet"/>
      <w:lvlText w:val=""/>
      <w:lvlJc w:val="left"/>
      <w:pPr>
        <w:ind w:left="1544" w:hanging="360"/>
      </w:pPr>
      <w:rPr>
        <w:rFonts w:ascii="Symbol" w:hAnsi="Symbol"/>
        <w:b w:val="0"/>
        <w:w w:val="102"/>
        <w:sz w:val="19"/>
      </w:rPr>
    </w:lvl>
    <w:lvl w:ilvl="1">
      <w:numFmt w:val="bullet"/>
      <w:lvlText w:val="•"/>
      <w:lvlJc w:val="left"/>
      <w:pPr>
        <w:ind w:left="2239" w:hanging="360"/>
      </w:pPr>
    </w:lvl>
    <w:lvl w:ilvl="2">
      <w:numFmt w:val="bullet"/>
      <w:lvlText w:val="•"/>
      <w:lvlJc w:val="left"/>
      <w:pPr>
        <w:ind w:left="2935" w:hanging="360"/>
      </w:pPr>
    </w:lvl>
    <w:lvl w:ilvl="3">
      <w:numFmt w:val="bullet"/>
      <w:lvlText w:val="•"/>
      <w:lvlJc w:val="left"/>
      <w:pPr>
        <w:ind w:left="3631" w:hanging="360"/>
      </w:pPr>
    </w:lvl>
    <w:lvl w:ilvl="4">
      <w:numFmt w:val="bullet"/>
      <w:lvlText w:val="•"/>
      <w:lvlJc w:val="left"/>
      <w:pPr>
        <w:ind w:left="4327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111" w:hanging="360"/>
      </w:pPr>
    </w:lvl>
  </w:abstractNum>
  <w:abstractNum w:abstractNumId="9">
    <w:nsid w:val="0000040B"/>
    <w:multiLevelType w:val="multilevel"/>
    <w:tmpl w:val="0000088E"/>
    <w:lvl w:ilvl="0">
      <w:numFmt w:val="bullet"/>
      <w:lvlText w:val=""/>
      <w:lvlJc w:val="left"/>
      <w:pPr>
        <w:ind w:left="1544" w:hanging="360"/>
      </w:pPr>
      <w:rPr>
        <w:rFonts w:ascii="Symbol" w:hAnsi="Symbol"/>
        <w:b w:val="0"/>
        <w:w w:val="102"/>
        <w:sz w:val="22"/>
      </w:rPr>
    </w:lvl>
    <w:lvl w:ilvl="1">
      <w:numFmt w:val="bullet"/>
      <w:lvlText w:val="•"/>
      <w:lvlJc w:val="left"/>
      <w:pPr>
        <w:ind w:left="2239" w:hanging="360"/>
      </w:pPr>
    </w:lvl>
    <w:lvl w:ilvl="2">
      <w:numFmt w:val="bullet"/>
      <w:lvlText w:val="•"/>
      <w:lvlJc w:val="left"/>
      <w:pPr>
        <w:ind w:left="2935" w:hanging="360"/>
      </w:pPr>
    </w:lvl>
    <w:lvl w:ilvl="3">
      <w:numFmt w:val="bullet"/>
      <w:lvlText w:val="•"/>
      <w:lvlJc w:val="left"/>
      <w:pPr>
        <w:ind w:left="3631" w:hanging="360"/>
      </w:pPr>
    </w:lvl>
    <w:lvl w:ilvl="4">
      <w:numFmt w:val="bullet"/>
      <w:lvlText w:val="•"/>
      <w:lvlJc w:val="left"/>
      <w:pPr>
        <w:ind w:left="4327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111" w:hanging="360"/>
      </w:pPr>
    </w:lvl>
  </w:abstractNum>
  <w:abstractNum w:abstractNumId="10">
    <w:nsid w:val="0000040C"/>
    <w:multiLevelType w:val="multilevel"/>
    <w:tmpl w:val="0000088F"/>
    <w:lvl w:ilvl="0">
      <w:numFmt w:val="bullet"/>
      <w:lvlText w:val=""/>
      <w:lvlJc w:val="left"/>
      <w:pPr>
        <w:ind w:left="824" w:hanging="360"/>
      </w:pPr>
      <w:rPr>
        <w:rFonts w:ascii="Symbol" w:hAnsi="Symbol"/>
        <w:b w:val="0"/>
        <w:w w:val="102"/>
        <w:sz w:val="22"/>
      </w:rPr>
    </w:lvl>
    <w:lvl w:ilvl="1">
      <w:numFmt w:val="bullet"/>
      <w:lvlText w:val="•"/>
      <w:lvlJc w:val="left"/>
      <w:pPr>
        <w:ind w:left="1320" w:hanging="360"/>
      </w:pPr>
    </w:lvl>
    <w:lvl w:ilvl="2">
      <w:numFmt w:val="bullet"/>
      <w:lvlText w:val="•"/>
      <w:lvlJc w:val="left"/>
      <w:pPr>
        <w:ind w:left="1816" w:hanging="360"/>
      </w:pPr>
    </w:lvl>
    <w:lvl w:ilvl="3">
      <w:numFmt w:val="bullet"/>
      <w:lvlText w:val="•"/>
      <w:lvlJc w:val="left"/>
      <w:pPr>
        <w:ind w:left="2313" w:hanging="360"/>
      </w:pPr>
    </w:lvl>
    <w:lvl w:ilvl="4">
      <w:numFmt w:val="bullet"/>
      <w:lvlText w:val="•"/>
      <w:lvlJc w:val="left"/>
      <w:pPr>
        <w:ind w:left="2809" w:hanging="360"/>
      </w:pPr>
    </w:lvl>
    <w:lvl w:ilvl="5">
      <w:numFmt w:val="bullet"/>
      <w:lvlText w:val="•"/>
      <w:lvlJc w:val="left"/>
      <w:pPr>
        <w:ind w:left="3306" w:hanging="360"/>
      </w:pPr>
    </w:lvl>
    <w:lvl w:ilvl="6">
      <w:numFmt w:val="bullet"/>
      <w:lvlText w:val="•"/>
      <w:lvlJc w:val="left"/>
      <w:pPr>
        <w:ind w:left="3802" w:hanging="360"/>
      </w:pPr>
    </w:lvl>
    <w:lvl w:ilvl="7">
      <w:numFmt w:val="bullet"/>
      <w:lvlText w:val="•"/>
      <w:lvlJc w:val="left"/>
      <w:pPr>
        <w:ind w:left="4298" w:hanging="360"/>
      </w:pPr>
    </w:lvl>
    <w:lvl w:ilvl="8">
      <w:numFmt w:val="bullet"/>
      <w:lvlText w:val="•"/>
      <w:lvlJc w:val="left"/>
      <w:pPr>
        <w:ind w:left="4795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6B"/>
    <w:rsid w:val="001644C4"/>
    <w:rsid w:val="006C506B"/>
    <w:rsid w:val="00C10ADD"/>
    <w:rsid w:val="00E00C6E"/>
    <w:rsid w:val="00E1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280"/>
      <w:outlineLvl w:val="0"/>
    </w:pPr>
    <w:rPr>
      <w:rFonts w:ascii="Arial" w:hAnsi="Arial" w:cs="Arial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8"/>
      <w:ind w:left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127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280"/>
      <w:outlineLvl w:val="0"/>
    </w:pPr>
    <w:rPr>
      <w:rFonts w:ascii="Arial" w:hAnsi="Arial" w:cs="Arial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8"/>
      <w:ind w:left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127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int Section 7  supp materials1.doc</vt:lpstr>
    </vt:vector>
  </TitlesOfParts>
  <Company>Gloucestershire County Council</Company>
  <LinksUpToDate>false</LinksUpToDate>
  <CharactersWithSpaces>16988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int Section 7  supp materials1.doc</dc:title>
  <dc:creator>jfoy</dc:creator>
  <cp:lastModifiedBy>GRIMSHAW, Vanessa</cp:lastModifiedBy>
  <cp:revision>2</cp:revision>
  <dcterms:created xsi:type="dcterms:W3CDTF">2015-11-27T14:16:00Z</dcterms:created>
  <dcterms:modified xsi:type="dcterms:W3CDTF">2015-11-27T14:16:00Z</dcterms:modified>
</cp:coreProperties>
</file>